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89879" w14:textId="77777777" w:rsidR="006B2A73" w:rsidRDefault="006B2A73" w:rsidP="001153A8">
      <w:pPr>
        <w:pStyle w:val="Heading3"/>
        <w:rPr>
          <w:sz w:val="20"/>
        </w:rPr>
      </w:pPr>
    </w:p>
    <w:p w14:paraId="3CEE4BEC" w14:textId="77777777" w:rsidR="001153A8" w:rsidRDefault="001153A8" w:rsidP="001153A8"/>
    <w:p w14:paraId="1CE38137" w14:textId="050F2D58" w:rsidR="001153A8" w:rsidRPr="001153A8" w:rsidRDefault="004C0EE8" w:rsidP="001153A8">
      <w:pPr>
        <w:jc w:val="center"/>
      </w:pPr>
      <w:r>
        <w:rPr>
          <w:noProof/>
        </w:rPr>
        <w:drawing>
          <wp:inline distT="0" distB="0" distL="0" distR="0" wp14:anchorId="324B4AC2" wp14:editId="39316D8C">
            <wp:extent cx="5321808" cy="1712976"/>
            <wp:effectExtent l="0" t="0" r="0" b="190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21808" cy="1712976"/>
                    </a:xfrm>
                    <a:prstGeom prst="rect">
                      <a:avLst/>
                    </a:prstGeom>
                  </pic:spPr>
                </pic:pic>
              </a:graphicData>
            </a:graphic>
          </wp:inline>
        </w:drawing>
      </w:r>
    </w:p>
    <w:p w14:paraId="5EE0E4B5" w14:textId="77777777" w:rsidR="006B2A73" w:rsidRDefault="006B2A73">
      <w:pPr>
        <w:jc w:val="center"/>
        <w:rPr>
          <w:rFonts w:ascii="Times" w:hAnsi="Times"/>
          <w:sz w:val="56"/>
        </w:rPr>
      </w:pPr>
    </w:p>
    <w:p w14:paraId="74B2E9C3" w14:textId="7F0C0BD6" w:rsidR="00BD2F27" w:rsidRDefault="001153A8" w:rsidP="00BD2F27">
      <w:pPr>
        <w:jc w:val="center"/>
        <w:rPr>
          <w:rFonts w:ascii="Calibri" w:hAnsi="Calibri" w:cs="Calibri"/>
          <w:b/>
          <w:sz w:val="72"/>
        </w:rPr>
      </w:pPr>
      <w:r>
        <w:rPr>
          <w:rFonts w:ascii="Calibri" w:hAnsi="Calibri" w:cs="Calibri"/>
          <w:b/>
          <w:sz w:val="72"/>
        </w:rPr>
        <w:t>M</w:t>
      </w:r>
      <w:r w:rsidR="004C0EE8">
        <w:rPr>
          <w:rFonts w:ascii="Calibri" w:hAnsi="Calibri" w:cs="Calibri"/>
          <w:b/>
          <w:sz w:val="72"/>
        </w:rPr>
        <w:t>NUFC Adult League - Fall</w:t>
      </w:r>
    </w:p>
    <w:p w14:paraId="0EBEE144" w14:textId="77777777" w:rsidR="006B2A73" w:rsidRPr="00237377" w:rsidRDefault="006B2A73" w:rsidP="00BD2F27">
      <w:pPr>
        <w:jc w:val="center"/>
        <w:rPr>
          <w:rFonts w:ascii="Calibri" w:hAnsi="Calibri" w:cs="Calibri"/>
          <w:b/>
          <w:sz w:val="72"/>
        </w:rPr>
      </w:pPr>
      <w:r w:rsidRPr="00237377">
        <w:rPr>
          <w:rFonts w:ascii="Calibri" w:hAnsi="Calibri" w:cs="Calibri"/>
          <w:b/>
          <w:sz w:val="72"/>
        </w:rPr>
        <w:t>Rules and Regulations</w:t>
      </w:r>
    </w:p>
    <w:p w14:paraId="4BD4B842" w14:textId="77777777" w:rsidR="006B2A73" w:rsidRPr="00237377" w:rsidRDefault="006B2A73">
      <w:pPr>
        <w:jc w:val="center"/>
        <w:rPr>
          <w:rFonts w:ascii="Calibri" w:hAnsi="Calibri" w:cs="Calibri"/>
          <w:b/>
          <w:sz w:val="72"/>
        </w:rPr>
      </w:pPr>
    </w:p>
    <w:p w14:paraId="3AAD8B8D" w14:textId="3DCD7B6B" w:rsidR="006B2A73" w:rsidRPr="00237377" w:rsidRDefault="00D524A4">
      <w:pPr>
        <w:jc w:val="center"/>
        <w:rPr>
          <w:rFonts w:ascii="Calibri" w:hAnsi="Calibri" w:cs="Calibri"/>
          <w:b/>
          <w:sz w:val="72"/>
        </w:rPr>
      </w:pPr>
      <w:r>
        <w:rPr>
          <w:rFonts w:ascii="Calibri" w:hAnsi="Calibri" w:cs="Calibri"/>
          <w:b/>
          <w:sz w:val="72"/>
        </w:rPr>
        <w:t>20</w:t>
      </w:r>
      <w:r w:rsidR="004C0EE8">
        <w:rPr>
          <w:rFonts w:ascii="Calibri" w:hAnsi="Calibri" w:cs="Calibri"/>
          <w:b/>
          <w:sz w:val="72"/>
        </w:rPr>
        <w:t>2</w:t>
      </w:r>
      <w:r w:rsidR="000542D2">
        <w:rPr>
          <w:rFonts w:ascii="Calibri" w:hAnsi="Calibri" w:cs="Calibri"/>
          <w:b/>
          <w:sz w:val="72"/>
        </w:rPr>
        <w:t>4</w:t>
      </w:r>
    </w:p>
    <w:p w14:paraId="2ECF7651" w14:textId="77777777" w:rsidR="006B2A73" w:rsidRPr="00237377" w:rsidRDefault="006B2A73">
      <w:pPr>
        <w:jc w:val="center"/>
        <w:rPr>
          <w:rFonts w:ascii="Calibri" w:hAnsi="Calibri" w:cs="Calibri"/>
          <w:b/>
          <w:sz w:val="72"/>
        </w:rPr>
      </w:pPr>
    </w:p>
    <w:p w14:paraId="67FACFF3" w14:textId="77777777" w:rsidR="006B2A73" w:rsidRPr="00237377" w:rsidRDefault="006B2A73">
      <w:pPr>
        <w:ind w:left="360"/>
        <w:jc w:val="center"/>
        <w:rPr>
          <w:rFonts w:ascii="Calibri" w:hAnsi="Calibri" w:cs="Calibri"/>
        </w:rPr>
        <w:sectPr w:rsidR="006B2A73" w:rsidRPr="00237377" w:rsidSect="00F36E76">
          <w:headerReference w:type="default" r:id="rId9"/>
          <w:footerReference w:type="default" r:id="rId10"/>
          <w:pgSz w:w="12240" w:h="15840" w:code="1"/>
          <w:pgMar w:top="576" w:right="720" w:bottom="1008" w:left="720" w:header="720" w:footer="432" w:gutter="0"/>
          <w:cols w:space="720"/>
          <w:vAlign w:val="center"/>
        </w:sectPr>
      </w:pPr>
    </w:p>
    <w:p w14:paraId="1C0884E8" w14:textId="417A3F19" w:rsidR="00C41E01" w:rsidRPr="00237377" w:rsidRDefault="004C0EE8" w:rsidP="00C41E01">
      <w:pPr>
        <w:tabs>
          <w:tab w:val="left" w:pos="1080"/>
        </w:tabs>
        <w:autoSpaceDE w:val="0"/>
        <w:autoSpaceDN w:val="0"/>
        <w:adjustRightInd w:val="0"/>
        <w:rPr>
          <w:rFonts w:ascii="Calibri" w:hAnsi="Calibri" w:cs="Calibri"/>
          <w:sz w:val="20"/>
        </w:rPr>
      </w:pPr>
      <w:r>
        <w:rPr>
          <w:rFonts w:ascii="Calibri" w:hAnsi="Calibri" w:cs="Calibri"/>
          <w:sz w:val="20"/>
        </w:rPr>
        <w:lastRenderedPageBreak/>
        <w:t>MNUFC Adult</w:t>
      </w:r>
      <w:r w:rsidR="00C41E01" w:rsidRPr="00237377">
        <w:rPr>
          <w:rFonts w:ascii="Calibri" w:hAnsi="Calibri" w:cs="Calibri"/>
          <w:sz w:val="20"/>
        </w:rPr>
        <w:t xml:space="preserve"> Leagues will be played under FIFA Laws and Regul</w:t>
      </w:r>
      <w:r w:rsidR="00E043B3" w:rsidRPr="00237377">
        <w:rPr>
          <w:rFonts w:ascii="Calibri" w:hAnsi="Calibri" w:cs="Calibri"/>
          <w:sz w:val="20"/>
        </w:rPr>
        <w:t xml:space="preserve">ations in effect January 1, </w:t>
      </w:r>
      <w:proofErr w:type="gramStart"/>
      <w:r w:rsidR="0067301A" w:rsidRPr="00237377">
        <w:rPr>
          <w:rFonts w:ascii="Calibri" w:hAnsi="Calibri" w:cs="Calibri"/>
          <w:sz w:val="20"/>
        </w:rPr>
        <w:t>20</w:t>
      </w:r>
      <w:r>
        <w:rPr>
          <w:rFonts w:ascii="Calibri" w:hAnsi="Calibri" w:cs="Calibri"/>
          <w:sz w:val="20"/>
        </w:rPr>
        <w:t>2</w:t>
      </w:r>
      <w:r w:rsidR="000542D2">
        <w:rPr>
          <w:rFonts w:ascii="Calibri" w:hAnsi="Calibri" w:cs="Calibri"/>
          <w:sz w:val="20"/>
        </w:rPr>
        <w:t>4</w:t>
      </w:r>
      <w:proofErr w:type="gramEnd"/>
      <w:r w:rsidR="00C41E01" w:rsidRPr="00237377">
        <w:rPr>
          <w:rFonts w:ascii="Calibri" w:hAnsi="Calibri" w:cs="Calibri"/>
          <w:sz w:val="20"/>
        </w:rPr>
        <w:t xml:space="preserve"> with the following modifications:</w:t>
      </w:r>
    </w:p>
    <w:p w14:paraId="0DDF73C7" w14:textId="77777777" w:rsidR="00C41E01" w:rsidRPr="00237377" w:rsidRDefault="00C41E01">
      <w:pPr>
        <w:ind w:left="360"/>
        <w:jc w:val="center"/>
        <w:rPr>
          <w:rFonts w:ascii="Calibri" w:hAnsi="Calibri" w:cs="Calibri"/>
          <w:b/>
        </w:rPr>
      </w:pPr>
    </w:p>
    <w:p w14:paraId="5069554F" w14:textId="77777777" w:rsidR="006B2A73" w:rsidRPr="00237377" w:rsidRDefault="006B2A73">
      <w:pPr>
        <w:ind w:left="360"/>
        <w:jc w:val="center"/>
        <w:rPr>
          <w:rFonts w:ascii="Calibri" w:hAnsi="Calibri" w:cs="Calibri"/>
          <w:b/>
          <w:sz w:val="20"/>
        </w:rPr>
      </w:pPr>
      <w:r w:rsidRPr="00237377">
        <w:rPr>
          <w:rFonts w:ascii="Calibri" w:hAnsi="Calibri" w:cs="Calibri"/>
          <w:b/>
        </w:rPr>
        <w:t>LAW I - The Field</w:t>
      </w:r>
    </w:p>
    <w:p w14:paraId="73FAA47E" w14:textId="77777777" w:rsidR="006B2A73" w:rsidRPr="00237377" w:rsidRDefault="006B2A73">
      <w:pPr>
        <w:numPr>
          <w:ilvl w:val="0"/>
          <w:numId w:val="34"/>
        </w:numPr>
        <w:rPr>
          <w:rFonts w:ascii="Calibri" w:hAnsi="Calibri" w:cs="Calibri"/>
          <w:sz w:val="20"/>
        </w:rPr>
      </w:pPr>
      <w:r w:rsidRPr="00237377">
        <w:rPr>
          <w:rFonts w:ascii="Calibri" w:hAnsi="Calibri" w:cs="Calibri"/>
          <w:b/>
          <w:sz w:val="20"/>
        </w:rPr>
        <w:t>Field Dimensions</w:t>
      </w:r>
      <w:r w:rsidR="00C366B5" w:rsidRPr="00237377">
        <w:rPr>
          <w:rFonts w:ascii="Calibri" w:hAnsi="Calibri" w:cs="Calibri"/>
          <w:sz w:val="20"/>
        </w:rPr>
        <w:t xml:space="preserve"> - The field sha</w:t>
      </w:r>
      <w:r w:rsidR="0081202C" w:rsidRPr="00237377">
        <w:rPr>
          <w:rFonts w:ascii="Calibri" w:hAnsi="Calibri" w:cs="Calibri"/>
          <w:sz w:val="20"/>
        </w:rPr>
        <w:t>ll be 45-52 yards long by 35 - 45</w:t>
      </w:r>
      <w:r w:rsidR="00C366B5" w:rsidRPr="00237377">
        <w:rPr>
          <w:rFonts w:ascii="Calibri" w:hAnsi="Calibri" w:cs="Calibri"/>
          <w:sz w:val="20"/>
        </w:rPr>
        <w:t xml:space="preserve"> yards</w:t>
      </w:r>
      <w:r w:rsidRPr="00237377">
        <w:rPr>
          <w:rFonts w:ascii="Calibri" w:hAnsi="Calibri" w:cs="Calibri"/>
          <w:sz w:val="20"/>
        </w:rPr>
        <w:t xml:space="preserve"> wide. The field shall be marked with lines four inches in width.</w:t>
      </w:r>
    </w:p>
    <w:p w14:paraId="71856C15" w14:textId="77777777" w:rsidR="006B2A73" w:rsidRPr="00237377" w:rsidRDefault="006B2A73">
      <w:pPr>
        <w:numPr>
          <w:ilvl w:val="0"/>
          <w:numId w:val="34"/>
        </w:numPr>
        <w:rPr>
          <w:rFonts w:ascii="Calibri" w:hAnsi="Calibri" w:cs="Calibri"/>
          <w:sz w:val="20"/>
        </w:rPr>
      </w:pPr>
      <w:r w:rsidRPr="00237377">
        <w:rPr>
          <w:rFonts w:ascii="Calibri" w:hAnsi="Calibri" w:cs="Calibri"/>
          <w:b/>
          <w:sz w:val="20"/>
        </w:rPr>
        <w:t>The Goal Area</w:t>
      </w:r>
      <w:r w:rsidRPr="00237377">
        <w:rPr>
          <w:rFonts w:ascii="Calibri" w:hAnsi="Calibri" w:cs="Calibri"/>
          <w:sz w:val="20"/>
        </w:rPr>
        <w:t xml:space="preserve"> - At the end of each fi</w:t>
      </w:r>
      <w:r w:rsidR="007D04B0" w:rsidRPr="00237377">
        <w:rPr>
          <w:rFonts w:ascii="Calibri" w:hAnsi="Calibri" w:cs="Calibri"/>
          <w:sz w:val="20"/>
        </w:rPr>
        <w:t xml:space="preserve">eld of play, an arc of 6 meters </w:t>
      </w:r>
      <w:r w:rsidRPr="00237377">
        <w:rPr>
          <w:rFonts w:ascii="Calibri" w:hAnsi="Calibri" w:cs="Calibri"/>
          <w:sz w:val="20"/>
        </w:rPr>
        <w:t>will be us</w:t>
      </w:r>
      <w:r w:rsidR="007D04B0" w:rsidRPr="00237377">
        <w:rPr>
          <w:rFonts w:ascii="Calibri" w:hAnsi="Calibri" w:cs="Calibri"/>
          <w:sz w:val="20"/>
        </w:rPr>
        <w:t>ed to define the penalty</w:t>
      </w:r>
      <w:r w:rsidR="00C366B5" w:rsidRPr="00237377">
        <w:rPr>
          <w:rFonts w:ascii="Calibri" w:hAnsi="Calibri" w:cs="Calibri"/>
          <w:sz w:val="20"/>
        </w:rPr>
        <w:t xml:space="preserve"> area.</w:t>
      </w:r>
      <w:r w:rsidR="007D04B0" w:rsidRPr="00237377">
        <w:rPr>
          <w:rFonts w:ascii="Calibri" w:hAnsi="Calibri" w:cs="Calibri"/>
          <w:sz w:val="20"/>
        </w:rPr>
        <w:t xml:space="preserve">  The upper part of this arc shall be a line 3 meters in length, exactly parallel to the goal line.</w:t>
      </w:r>
      <w:r w:rsidR="00C366B5" w:rsidRPr="00237377">
        <w:rPr>
          <w:rFonts w:ascii="Calibri" w:hAnsi="Calibri" w:cs="Calibri"/>
          <w:sz w:val="20"/>
        </w:rPr>
        <w:t xml:space="preserve"> </w:t>
      </w:r>
    </w:p>
    <w:p w14:paraId="26905AA4" w14:textId="77777777" w:rsidR="006B2A73" w:rsidRPr="00237377" w:rsidRDefault="006B2A73">
      <w:pPr>
        <w:numPr>
          <w:ilvl w:val="0"/>
          <w:numId w:val="34"/>
        </w:numPr>
        <w:rPr>
          <w:rFonts w:ascii="Calibri" w:hAnsi="Calibri" w:cs="Calibri"/>
          <w:sz w:val="20"/>
        </w:rPr>
      </w:pPr>
      <w:r w:rsidRPr="00237377">
        <w:rPr>
          <w:rFonts w:ascii="Calibri" w:hAnsi="Calibri" w:cs="Calibri"/>
          <w:b/>
          <w:sz w:val="20"/>
        </w:rPr>
        <w:t>The Goals</w:t>
      </w:r>
      <w:r w:rsidRPr="00237377">
        <w:rPr>
          <w:rFonts w:ascii="Calibri" w:hAnsi="Calibri" w:cs="Calibri"/>
          <w:sz w:val="20"/>
        </w:rPr>
        <w:t xml:space="preserve"> - The goals shall be placed </w:t>
      </w:r>
      <w:proofErr w:type="gramStart"/>
      <w:r w:rsidRPr="00237377">
        <w:rPr>
          <w:rFonts w:ascii="Calibri" w:hAnsi="Calibri" w:cs="Calibri"/>
          <w:sz w:val="20"/>
        </w:rPr>
        <w:t>on</w:t>
      </w:r>
      <w:proofErr w:type="gramEnd"/>
      <w:r w:rsidRPr="00237377">
        <w:rPr>
          <w:rFonts w:ascii="Calibri" w:hAnsi="Calibri" w:cs="Calibri"/>
          <w:sz w:val="20"/>
        </w:rPr>
        <w:t xml:space="preserve"> the center of each goal line. </w:t>
      </w:r>
      <w:proofErr w:type="gramStart"/>
      <w:r w:rsidRPr="00237377">
        <w:rPr>
          <w:rFonts w:ascii="Calibri" w:hAnsi="Calibri" w:cs="Calibri"/>
          <w:sz w:val="20"/>
        </w:rPr>
        <w:t>Goal</w:t>
      </w:r>
      <w:proofErr w:type="gramEnd"/>
      <w:r w:rsidRPr="00237377">
        <w:rPr>
          <w:rFonts w:ascii="Calibri" w:hAnsi="Calibri" w:cs="Calibri"/>
          <w:sz w:val="20"/>
        </w:rPr>
        <w:t xml:space="preserve"> size </w:t>
      </w:r>
      <w:r w:rsidR="007D04B0" w:rsidRPr="00237377">
        <w:rPr>
          <w:rFonts w:ascii="Calibri" w:hAnsi="Calibri" w:cs="Calibri"/>
          <w:sz w:val="20"/>
        </w:rPr>
        <w:t>will be</w:t>
      </w:r>
      <w:r w:rsidR="00757DA2">
        <w:rPr>
          <w:rFonts w:ascii="Calibri" w:hAnsi="Calibri" w:cs="Calibri"/>
          <w:sz w:val="20"/>
        </w:rPr>
        <w:t xml:space="preserve"> 21 feet in width by 7</w:t>
      </w:r>
      <w:r w:rsidR="00C366B5" w:rsidRPr="00237377">
        <w:rPr>
          <w:rFonts w:ascii="Calibri" w:hAnsi="Calibri" w:cs="Calibri"/>
          <w:sz w:val="20"/>
        </w:rPr>
        <w:t xml:space="preserve"> feet</w:t>
      </w:r>
      <w:r w:rsidRPr="00237377">
        <w:rPr>
          <w:rFonts w:ascii="Calibri" w:hAnsi="Calibri" w:cs="Calibri"/>
          <w:sz w:val="20"/>
        </w:rPr>
        <w:t xml:space="preserve"> in height. Nets shall be attached to the posts and crossbars behind the goals. Curved bars or some other method of adequate support shall support the lower part of the goal.</w:t>
      </w:r>
    </w:p>
    <w:p w14:paraId="0AF2068B" w14:textId="77777777" w:rsidR="006B2A73" w:rsidRPr="00237377" w:rsidRDefault="006B2A73">
      <w:pPr>
        <w:rPr>
          <w:rFonts w:ascii="Calibri" w:hAnsi="Calibri" w:cs="Calibri"/>
          <w:sz w:val="16"/>
          <w:szCs w:val="16"/>
        </w:rPr>
      </w:pPr>
    </w:p>
    <w:p w14:paraId="01F1C87C" w14:textId="77777777" w:rsidR="006B2A73" w:rsidRPr="00237377" w:rsidRDefault="006B2A73">
      <w:pPr>
        <w:pStyle w:val="Heading2"/>
        <w:rPr>
          <w:rFonts w:ascii="Calibri" w:hAnsi="Calibri" w:cs="Calibri"/>
        </w:rPr>
      </w:pPr>
      <w:r w:rsidRPr="00237377">
        <w:rPr>
          <w:rFonts w:ascii="Calibri" w:hAnsi="Calibri" w:cs="Calibri"/>
        </w:rPr>
        <w:t>LAW II - The Ball</w:t>
      </w:r>
    </w:p>
    <w:p w14:paraId="33A4E330" w14:textId="77777777" w:rsidR="006B2A73" w:rsidRPr="00237377" w:rsidRDefault="006B2A73">
      <w:pPr>
        <w:rPr>
          <w:rFonts w:ascii="Calibri" w:hAnsi="Calibri" w:cs="Calibri"/>
          <w:sz w:val="20"/>
        </w:rPr>
      </w:pPr>
      <w:r w:rsidRPr="00237377">
        <w:rPr>
          <w:rFonts w:ascii="Calibri" w:hAnsi="Calibri" w:cs="Calibri"/>
          <w:sz w:val="20"/>
        </w:rPr>
        <w:t>A size 5 ba</w:t>
      </w:r>
      <w:r w:rsidR="001025E0" w:rsidRPr="00237377">
        <w:rPr>
          <w:rFonts w:ascii="Calibri" w:hAnsi="Calibri" w:cs="Calibri"/>
          <w:sz w:val="20"/>
        </w:rPr>
        <w:t>ll</w:t>
      </w:r>
      <w:r w:rsidR="007D04B0" w:rsidRPr="00237377">
        <w:rPr>
          <w:rFonts w:ascii="Calibri" w:hAnsi="Calibri" w:cs="Calibri"/>
          <w:sz w:val="20"/>
        </w:rPr>
        <w:t xml:space="preserve"> will be used for all adult</w:t>
      </w:r>
      <w:r w:rsidR="001025E0" w:rsidRPr="00237377">
        <w:rPr>
          <w:rFonts w:ascii="Calibri" w:hAnsi="Calibri" w:cs="Calibri"/>
          <w:sz w:val="20"/>
        </w:rPr>
        <w:t xml:space="preserve"> league</w:t>
      </w:r>
      <w:r w:rsidR="007D04B0" w:rsidRPr="00237377">
        <w:rPr>
          <w:rFonts w:ascii="Calibri" w:hAnsi="Calibri" w:cs="Calibri"/>
          <w:sz w:val="20"/>
        </w:rPr>
        <w:t>s</w:t>
      </w:r>
      <w:r w:rsidR="001025E0" w:rsidRPr="00237377">
        <w:rPr>
          <w:rFonts w:ascii="Calibri" w:hAnsi="Calibri" w:cs="Calibri"/>
          <w:sz w:val="20"/>
        </w:rPr>
        <w:t>.</w:t>
      </w:r>
      <w:r w:rsidR="00855CEB">
        <w:rPr>
          <w:rFonts w:ascii="Calibri" w:hAnsi="Calibri" w:cs="Calibri"/>
          <w:sz w:val="20"/>
        </w:rPr>
        <w:t xml:space="preserve"> </w:t>
      </w:r>
      <w:proofErr w:type="gramStart"/>
      <w:r w:rsidR="00855CEB">
        <w:rPr>
          <w:rFonts w:ascii="Calibri" w:hAnsi="Calibri" w:cs="Calibri"/>
          <w:sz w:val="20"/>
        </w:rPr>
        <w:t>Home</w:t>
      </w:r>
      <w:proofErr w:type="gramEnd"/>
      <w:r w:rsidR="00855CEB">
        <w:rPr>
          <w:rFonts w:ascii="Calibri" w:hAnsi="Calibri" w:cs="Calibri"/>
          <w:sz w:val="20"/>
        </w:rPr>
        <w:t xml:space="preserve"> team provides the ball.</w:t>
      </w:r>
    </w:p>
    <w:p w14:paraId="57AC6D5F" w14:textId="77777777" w:rsidR="006B2A73" w:rsidRPr="00237377" w:rsidRDefault="006B2A73">
      <w:pPr>
        <w:rPr>
          <w:rFonts w:ascii="Calibri" w:hAnsi="Calibri" w:cs="Calibri"/>
          <w:sz w:val="12"/>
          <w:szCs w:val="12"/>
        </w:rPr>
      </w:pPr>
    </w:p>
    <w:p w14:paraId="0CECCA8E" w14:textId="77777777" w:rsidR="006B2A73" w:rsidRPr="00237377" w:rsidRDefault="006B2A73">
      <w:pPr>
        <w:pStyle w:val="Heading2"/>
        <w:rPr>
          <w:rFonts w:ascii="Calibri" w:hAnsi="Calibri" w:cs="Calibri"/>
        </w:rPr>
      </w:pPr>
      <w:r w:rsidRPr="00237377">
        <w:rPr>
          <w:rFonts w:ascii="Calibri" w:hAnsi="Calibri" w:cs="Calibri"/>
        </w:rPr>
        <w:t>LAW III - Number of Players</w:t>
      </w:r>
    </w:p>
    <w:p w14:paraId="7323526B" w14:textId="7D8FE4EA" w:rsidR="006B2A73" w:rsidRPr="00237377" w:rsidRDefault="006B2A73">
      <w:pPr>
        <w:numPr>
          <w:ilvl w:val="0"/>
          <w:numId w:val="33"/>
        </w:numPr>
        <w:rPr>
          <w:rFonts w:ascii="Calibri" w:hAnsi="Calibri" w:cs="Calibri"/>
          <w:sz w:val="20"/>
        </w:rPr>
      </w:pPr>
      <w:r w:rsidRPr="00237377">
        <w:rPr>
          <w:rFonts w:ascii="Calibri" w:hAnsi="Calibri" w:cs="Calibri"/>
          <w:sz w:val="20"/>
        </w:rPr>
        <w:t xml:space="preserve">The game shall be played by two </w:t>
      </w:r>
      <w:r w:rsidR="000542D2" w:rsidRPr="00237377">
        <w:rPr>
          <w:rFonts w:ascii="Calibri" w:hAnsi="Calibri" w:cs="Calibri"/>
          <w:sz w:val="20"/>
        </w:rPr>
        <w:t>teams,</w:t>
      </w:r>
      <w:r w:rsidRPr="00237377">
        <w:rPr>
          <w:rFonts w:ascii="Calibri" w:hAnsi="Calibri" w:cs="Calibri"/>
          <w:sz w:val="20"/>
        </w:rPr>
        <w:t xml:space="preserve"> each</w:t>
      </w:r>
      <w:r w:rsidR="00C366B5" w:rsidRPr="00237377">
        <w:rPr>
          <w:rFonts w:ascii="Calibri" w:hAnsi="Calibri" w:cs="Calibri"/>
          <w:sz w:val="20"/>
        </w:rPr>
        <w:t xml:space="preserve"> consistin</w:t>
      </w:r>
      <w:r w:rsidR="007D04B0" w:rsidRPr="00237377">
        <w:rPr>
          <w:rFonts w:ascii="Calibri" w:hAnsi="Calibri" w:cs="Calibri"/>
          <w:sz w:val="20"/>
        </w:rPr>
        <w:t xml:space="preserve">g </w:t>
      </w:r>
      <w:r w:rsidR="0067205A">
        <w:rPr>
          <w:rFonts w:ascii="Calibri" w:hAnsi="Calibri" w:cs="Calibri"/>
          <w:sz w:val="20"/>
        </w:rPr>
        <w:t>of not more than seven</w:t>
      </w:r>
      <w:r w:rsidRPr="00237377">
        <w:rPr>
          <w:rFonts w:ascii="Calibri" w:hAnsi="Calibri" w:cs="Calibri"/>
          <w:sz w:val="20"/>
        </w:rPr>
        <w:t xml:space="preserve"> players on the field, one of whom shall be the goalkeeper. For a</w:t>
      </w:r>
      <w:r w:rsidR="0067205A">
        <w:rPr>
          <w:rFonts w:ascii="Calibri" w:hAnsi="Calibri" w:cs="Calibri"/>
          <w:sz w:val="20"/>
        </w:rPr>
        <w:t>dult co-ed play, three of the six</w:t>
      </w:r>
      <w:r w:rsidRPr="00237377">
        <w:rPr>
          <w:rFonts w:ascii="Calibri" w:hAnsi="Calibri" w:cs="Calibri"/>
          <w:sz w:val="20"/>
        </w:rPr>
        <w:t xml:space="preserve"> field players must be female. The goalkeeper may be male or female, but this does n</w:t>
      </w:r>
      <w:r w:rsidR="00C366B5" w:rsidRPr="00237377">
        <w:rPr>
          <w:rFonts w:ascii="Calibri" w:hAnsi="Calibri" w:cs="Calibri"/>
          <w:sz w:val="20"/>
        </w:rPr>
        <w:t>o</w:t>
      </w:r>
      <w:r w:rsidR="0067205A">
        <w:rPr>
          <w:rFonts w:ascii="Calibri" w:hAnsi="Calibri" w:cs="Calibri"/>
          <w:sz w:val="20"/>
        </w:rPr>
        <w:t>t affect the requirement of three</w:t>
      </w:r>
      <w:r w:rsidRPr="00237377">
        <w:rPr>
          <w:rFonts w:ascii="Calibri" w:hAnsi="Calibri" w:cs="Calibri"/>
          <w:sz w:val="20"/>
        </w:rPr>
        <w:t xml:space="preserve"> female players on the field. For adult leagues, players must be 18 years of age or older</w:t>
      </w:r>
      <w:r w:rsidR="00855CEB">
        <w:rPr>
          <w:rFonts w:ascii="Calibri" w:hAnsi="Calibri" w:cs="Calibri"/>
          <w:sz w:val="20"/>
        </w:rPr>
        <w:t xml:space="preserve"> when player plays</w:t>
      </w:r>
      <w:r w:rsidRPr="00237377">
        <w:rPr>
          <w:rFonts w:ascii="Calibri" w:hAnsi="Calibri" w:cs="Calibri"/>
          <w:sz w:val="20"/>
        </w:rPr>
        <w:t>.</w:t>
      </w:r>
      <w:r w:rsidR="007D04B0" w:rsidRPr="00237377">
        <w:rPr>
          <w:rFonts w:ascii="Calibri" w:hAnsi="Calibri" w:cs="Calibri"/>
          <w:sz w:val="20"/>
        </w:rPr>
        <w:t xml:space="preserve"> A male may not play on a female team, but a female may play on a male team.</w:t>
      </w:r>
      <w:r w:rsidRPr="00237377">
        <w:rPr>
          <w:rFonts w:ascii="Calibri" w:hAnsi="Calibri" w:cs="Calibri"/>
          <w:sz w:val="20"/>
        </w:rPr>
        <w:t xml:space="preserve"> </w:t>
      </w:r>
    </w:p>
    <w:p w14:paraId="2D1DD2DA" w14:textId="77777777" w:rsidR="006B2A73" w:rsidRDefault="0067205A">
      <w:pPr>
        <w:numPr>
          <w:ilvl w:val="0"/>
          <w:numId w:val="33"/>
        </w:numPr>
        <w:rPr>
          <w:rFonts w:ascii="Calibri" w:hAnsi="Calibri" w:cs="Calibri"/>
          <w:sz w:val="20"/>
        </w:rPr>
      </w:pPr>
      <w:r>
        <w:rPr>
          <w:rFonts w:ascii="Calibri" w:hAnsi="Calibri" w:cs="Calibri"/>
          <w:sz w:val="20"/>
        </w:rPr>
        <w:t>A game can start with five</w:t>
      </w:r>
      <w:r w:rsidR="006B2A73" w:rsidRPr="00237377">
        <w:rPr>
          <w:rFonts w:ascii="Calibri" w:hAnsi="Calibri" w:cs="Calibri"/>
          <w:sz w:val="20"/>
        </w:rPr>
        <w:t xml:space="preserve"> players. A game cann</w:t>
      </w:r>
      <w:r w:rsidR="00C366B5" w:rsidRPr="00237377">
        <w:rPr>
          <w:rFonts w:ascii="Calibri" w:hAnsi="Calibri" w:cs="Calibri"/>
          <w:sz w:val="20"/>
        </w:rPr>
        <w:t>o</w:t>
      </w:r>
      <w:r w:rsidR="007D04B0" w:rsidRPr="00237377">
        <w:rPr>
          <w:rFonts w:ascii="Calibri" w:hAnsi="Calibri" w:cs="Calibri"/>
          <w:sz w:val="20"/>
        </w:rPr>
        <w:t>t be played with less than four</w:t>
      </w:r>
      <w:r w:rsidR="006B2A73" w:rsidRPr="00237377">
        <w:rPr>
          <w:rFonts w:ascii="Calibri" w:hAnsi="Calibri" w:cs="Calibri"/>
          <w:sz w:val="20"/>
        </w:rPr>
        <w:t xml:space="preserve"> players. </w:t>
      </w:r>
      <w:r w:rsidR="00C366B5" w:rsidRPr="00237377">
        <w:rPr>
          <w:rFonts w:ascii="Calibri" w:hAnsi="Calibri" w:cs="Calibri"/>
          <w:sz w:val="20"/>
        </w:rPr>
        <w:t xml:space="preserve"> </w:t>
      </w:r>
      <w:r w:rsidR="006B2A73" w:rsidRPr="00237377">
        <w:rPr>
          <w:rFonts w:ascii="Calibri" w:hAnsi="Calibri" w:cs="Calibri"/>
          <w:sz w:val="20"/>
        </w:rPr>
        <w:t>If a player is ejected in this situation, the game will be forfeited in favor of the opposition.</w:t>
      </w:r>
    </w:p>
    <w:p w14:paraId="6C2EB1F6" w14:textId="77777777" w:rsidR="00C02039" w:rsidRPr="00C02039" w:rsidRDefault="00C02039" w:rsidP="00C02039">
      <w:pPr>
        <w:numPr>
          <w:ilvl w:val="0"/>
          <w:numId w:val="33"/>
        </w:numPr>
        <w:rPr>
          <w:rFonts w:ascii="Calibri" w:hAnsi="Calibri" w:cs="Calibri"/>
          <w:sz w:val="20"/>
        </w:rPr>
      </w:pPr>
      <w:r w:rsidRPr="00C02039">
        <w:rPr>
          <w:rFonts w:ascii="Calibri" w:hAnsi="Calibri" w:cs="Calibri"/>
          <w:sz w:val="20"/>
        </w:rPr>
        <w:t>C</w:t>
      </w:r>
      <w:r w:rsidR="0067205A">
        <w:rPr>
          <w:rFonts w:ascii="Calibri" w:hAnsi="Calibri" w:cs="Calibri"/>
          <w:sz w:val="20"/>
        </w:rPr>
        <w:t>oed teams MUST have THREE</w:t>
      </w:r>
      <w:r w:rsidR="00B70401">
        <w:rPr>
          <w:rFonts w:ascii="Calibri" w:hAnsi="Calibri" w:cs="Calibri"/>
          <w:sz w:val="20"/>
        </w:rPr>
        <w:t xml:space="preserve"> females </w:t>
      </w:r>
      <w:r w:rsidRPr="00C02039">
        <w:rPr>
          <w:rFonts w:ascii="Calibri" w:hAnsi="Calibri" w:cs="Calibri"/>
          <w:sz w:val="20"/>
        </w:rPr>
        <w:t>playing field p</w:t>
      </w:r>
      <w:r w:rsidR="0067205A">
        <w:rPr>
          <w:rFonts w:ascii="Calibri" w:hAnsi="Calibri" w:cs="Calibri"/>
          <w:sz w:val="20"/>
        </w:rPr>
        <w:t>ositions. If you do not have three</w:t>
      </w:r>
      <w:r w:rsidRPr="00C02039">
        <w:rPr>
          <w:rFonts w:ascii="Calibri" w:hAnsi="Calibri" w:cs="Calibri"/>
          <w:sz w:val="20"/>
        </w:rPr>
        <w:t xml:space="preserve"> females you must play down the number of females you are short to the limit of f</w:t>
      </w:r>
      <w:r w:rsidR="0067205A">
        <w:rPr>
          <w:rFonts w:ascii="Calibri" w:hAnsi="Calibri" w:cs="Calibri"/>
          <w:sz w:val="20"/>
        </w:rPr>
        <w:t>ive</w:t>
      </w:r>
      <w:r w:rsidRPr="00C02039">
        <w:rPr>
          <w:rFonts w:ascii="Calibri" w:hAnsi="Calibri" w:cs="Calibri"/>
          <w:sz w:val="20"/>
        </w:rPr>
        <w:t xml:space="preserve">. If you do not have enough players a forfeit may result in your referee being taken off your field to referee another game. </w:t>
      </w:r>
    </w:p>
    <w:p w14:paraId="566E101E" w14:textId="77777777" w:rsidR="006B2A73" w:rsidRPr="00237377" w:rsidRDefault="006B2A73">
      <w:pPr>
        <w:numPr>
          <w:ilvl w:val="0"/>
          <w:numId w:val="33"/>
        </w:numPr>
        <w:rPr>
          <w:rFonts w:ascii="Calibri" w:hAnsi="Calibri" w:cs="Calibri"/>
          <w:sz w:val="20"/>
        </w:rPr>
      </w:pPr>
      <w:r w:rsidRPr="00237377">
        <w:rPr>
          <w:rFonts w:ascii="Calibri" w:hAnsi="Calibri" w:cs="Calibri"/>
          <w:sz w:val="20"/>
        </w:rPr>
        <w:t>In the event of multiple players being sent off, a team sh</w:t>
      </w:r>
      <w:r w:rsidR="00C366B5" w:rsidRPr="00237377">
        <w:rPr>
          <w:rFonts w:ascii="Calibri" w:hAnsi="Calibri" w:cs="Calibri"/>
          <w:sz w:val="20"/>
        </w:rPr>
        <w:t>a</w:t>
      </w:r>
      <w:r w:rsidR="0067205A">
        <w:rPr>
          <w:rFonts w:ascii="Calibri" w:hAnsi="Calibri" w:cs="Calibri"/>
          <w:sz w:val="20"/>
        </w:rPr>
        <w:t>ll not play with less than five</w:t>
      </w:r>
      <w:r w:rsidRPr="00237377">
        <w:rPr>
          <w:rFonts w:ascii="Calibri" w:hAnsi="Calibri" w:cs="Calibri"/>
          <w:sz w:val="20"/>
        </w:rPr>
        <w:t xml:space="preserve"> players.</w:t>
      </w:r>
      <w:r w:rsidR="007D04B0" w:rsidRPr="00237377">
        <w:rPr>
          <w:rFonts w:ascii="Calibri" w:hAnsi="Calibri" w:cs="Calibri"/>
          <w:sz w:val="20"/>
        </w:rPr>
        <w:t xml:space="preserve">  Subsequently, penalty time will be started upon the conclusion of the earliest penalty.  Players DO NOT return when the goal is scored.</w:t>
      </w:r>
    </w:p>
    <w:p w14:paraId="576D4283" w14:textId="77777777" w:rsidR="006B2A73" w:rsidRPr="00237377" w:rsidRDefault="006B2A73">
      <w:pPr>
        <w:rPr>
          <w:rFonts w:ascii="Calibri" w:hAnsi="Calibri" w:cs="Calibri"/>
          <w:sz w:val="8"/>
          <w:szCs w:val="8"/>
        </w:rPr>
      </w:pPr>
    </w:p>
    <w:p w14:paraId="159D7FD9" w14:textId="77777777" w:rsidR="006B2A73" w:rsidRPr="00237377" w:rsidRDefault="006B2A73">
      <w:pPr>
        <w:pStyle w:val="Heading4"/>
        <w:rPr>
          <w:rFonts w:ascii="Calibri" w:hAnsi="Calibri" w:cs="Calibri"/>
        </w:rPr>
      </w:pPr>
      <w:r w:rsidRPr="00237377">
        <w:rPr>
          <w:rFonts w:ascii="Calibri" w:hAnsi="Calibri" w:cs="Calibri"/>
        </w:rPr>
        <w:t>Rosters</w:t>
      </w:r>
    </w:p>
    <w:p w14:paraId="563E5CA8" w14:textId="12DE0C0C" w:rsidR="0067301A" w:rsidRPr="0067301A" w:rsidRDefault="0067301A" w:rsidP="0067301A">
      <w:pPr>
        <w:rPr>
          <w:rFonts w:ascii="Calibri" w:hAnsi="Calibri" w:cs="Calibri"/>
          <w:sz w:val="20"/>
        </w:rPr>
      </w:pPr>
      <w:r w:rsidRPr="0067301A">
        <w:rPr>
          <w:rFonts w:ascii="Calibri" w:hAnsi="Calibri" w:cs="Calibri"/>
          <w:sz w:val="20"/>
        </w:rPr>
        <w:t xml:space="preserve">All players must be listed on their team’s </w:t>
      </w:r>
      <w:r w:rsidR="000542D2" w:rsidRPr="0067301A">
        <w:rPr>
          <w:rFonts w:ascii="Calibri" w:hAnsi="Calibri" w:cs="Calibri"/>
          <w:sz w:val="20"/>
        </w:rPr>
        <w:t>roster and</w:t>
      </w:r>
      <w:r w:rsidRPr="0067301A">
        <w:rPr>
          <w:rFonts w:ascii="Calibri" w:hAnsi="Calibri" w:cs="Calibri"/>
          <w:sz w:val="20"/>
        </w:rPr>
        <w:t xml:space="preserve"> have completed an NSC liability waiver to be eligible to play.</w:t>
      </w:r>
      <w:r w:rsidRPr="0067301A">
        <w:rPr>
          <w:rFonts w:ascii="Calibri" w:hAnsi="Calibri" w:cs="Calibri"/>
          <w:b/>
          <w:sz w:val="20"/>
        </w:rPr>
        <w:t xml:space="preserve"> </w:t>
      </w:r>
      <w:r w:rsidR="00580430">
        <w:rPr>
          <w:rFonts w:ascii="Calibri" w:hAnsi="Calibri" w:cs="Calibri"/>
          <w:sz w:val="20"/>
        </w:rPr>
        <w:t xml:space="preserve">Rosters are frozen </w:t>
      </w:r>
      <w:r w:rsidR="004C0EE8">
        <w:rPr>
          <w:rFonts w:ascii="Calibri" w:hAnsi="Calibri" w:cs="Calibri"/>
          <w:sz w:val="20"/>
        </w:rPr>
        <w:t xml:space="preserve">two weeks after the first league game. </w:t>
      </w:r>
      <w:r w:rsidRPr="0067301A">
        <w:rPr>
          <w:rFonts w:ascii="Calibri" w:hAnsi="Calibri" w:cs="Calibri"/>
          <w:sz w:val="20"/>
        </w:rPr>
        <w:t xml:space="preserve">All NSC liability waivers must be completed by the roster frozen date and players cannot be added to the team’s roster after the roster frozen date.  Any player without a completed NSC liability waiver after the frozen roster date will be crossed off the roster and is ineligible to play.  Players may </w:t>
      </w:r>
      <w:r w:rsidRPr="0067301A">
        <w:rPr>
          <w:rFonts w:ascii="Calibri" w:hAnsi="Calibri" w:cs="Calibri"/>
          <w:b/>
          <w:sz w:val="20"/>
        </w:rPr>
        <w:t>NOT</w:t>
      </w:r>
      <w:r w:rsidRPr="0067301A">
        <w:rPr>
          <w:rFonts w:ascii="Calibri" w:hAnsi="Calibri" w:cs="Calibri"/>
          <w:sz w:val="20"/>
        </w:rPr>
        <w:t xml:space="preserve"> play on more than one team in the </w:t>
      </w:r>
      <w:r>
        <w:rPr>
          <w:rFonts w:ascii="Calibri" w:hAnsi="Calibri" w:cs="Calibri"/>
          <w:sz w:val="20"/>
        </w:rPr>
        <w:t>same division</w:t>
      </w:r>
      <w:r w:rsidRPr="0067301A">
        <w:rPr>
          <w:rFonts w:ascii="Calibri" w:hAnsi="Calibri" w:cs="Calibri"/>
          <w:sz w:val="20"/>
        </w:rPr>
        <w:t xml:space="preserve">. If a player is found to be in violation of any of these rules, their team will be forced to forfeit.  Random eligibility checks may be done at any time during the league.  If a team is found to have an ineligible player(s), it will result in an immediate forfeit. It is incumbent upon all players to be able to produce a driver’s license, </w:t>
      </w:r>
      <w:proofErr w:type="gramStart"/>
      <w:r w:rsidRPr="0067301A">
        <w:rPr>
          <w:rFonts w:ascii="Calibri" w:hAnsi="Calibri" w:cs="Calibri"/>
          <w:sz w:val="20"/>
        </w:rPr>
        <w:t>passport</w:t>
      </w:r>
      <w:proofErr w:type="gramEnd"/>
      <w:r w:rsidRPr="0067301A">
        <w:rPr>
          <w:rFonts w:ascii="Calibri" w:hAnsi="Calibri" w:cs="Calibri"/>
          <w:sz w:val="20"/>
        </w:rPr>
        <w:t xml:space="preserve"> or state ID at each game in the event that a player is challeng</w:t>
      </w:r>
      <w:r w:rsidR="00071304">
        <w:rPr>
          <w:rFonts w:ascii="Calibri" w:hAnsi="Calibri" w:cs="Calibri"/>
          <w:sz w:val="20"/>
        </w:rPr>
        <w:t>ed for eligibility.  If you can</w:t>
      </w:r>
      <w:r w:rsidRPr="0067301A">
        <w:rPr>
          <w:rFonts w:ascii="Calibri" w:hAnsi="Calibri" w:cs="Calibri"/>
          <w:sz w:val="20"/>
        </w:rPr>
        <w:t>not provide documentation when challenged, your team must forfeit the game.</w:t>
      </w:r>
    </w:p>
    <w:p w14:paraId="3175750B" w14:textId="77777777" w:rsidR="00B578E3" w:rsidRPr="00237377" w:rsidRDefault="00B578E3">
      <w:pPr>
        <w:rPr>
          <w:rFonts w:ascii="Calibri" w:hAnsi="Calibri" w:cs="Calibri"/>
          <w:sz w:val="20"/>
        </w:rPr>
      </w:pPr>
    </w:p>
    <w:p w14:paraId="021802F0" w14:textId="77777777" w:rsidR="00B578E3" w:rsidRPr="00237377" w:rsidRDefault="00B578E3">
      <w:pPr>
        <w:rPr>
          <w:rFonts w:ascii="Calibri" w:hAnsi="Calibri" w:cs="Calibri"/>
          <w:sz w:val="20"/>
        </w:rPr>
      </w:pPr>
      <w:r w:rsidRPr="00237377">
        <w:rPr>
          <w:rFonts w:ascii="Calibri" w:hAnsi="Calibri" w:cs="Calibri"/>
          <w:sz w:val="20"/>
        </w:rPr>
        <w:t xml:space="preserve">An ineligible player </w:t>
      </w:r>
      <w:proofErr w:type="gramStart"/>
      <w:r w:rsidRPr="00237377">
        <w:rPr>
          <w:rFonts w:ascii="Calibri" w:hAnsi="Calibri" w:cs="Calibri"/>
          <w:sz w:val="20"/>
        </w:rPr>
        <w:t>is:</w:t>
      </w:r>
      <w:proofErr w:type="gramEnd"/>
      <w:r w:rsidRPr="00237377">
        <w:rPr>
          <w:rFonts w:ascii="Calibri" w:hAnsi="Calibri" w:cs="Calibri"/>
          <w:sz w:val="20"/>
        </w:rPr>
        <w:t xml:space="preserve"> not listed on the roster, has not completed the NSC liability waiver, under the age of 18 and/or rostered on more than one team within the </w:t>
      </w:r>
      <w:r w:rsidR="00253BF1" w:rsidRPr="00237377">
        <w:rPr>
          <w:rFonts w:ascii="Calibri" w:hAnsi="Calibri" w:cs="Calibri"/>
          <w:sz w:val="20"/>
        </w:rPr>
        <w:t>same division</w:t>
      </w:r>
      <w:r w:rsidRPr="00237377">
        <w:rPr>
          <w:rFonts w:ascii="Calibri" w:hAnsi="Calibri" w:cs="Calibri"/>
          <w:sz w:val="20"/>
        </w:rPr>
        <w:t>.   Random eligibility checks may be done at any time during the league.  If a team is found to have an ineligible player(s), it will result in an immediate forfeit. </w:t>
      </w:r>
    </w:p>
    <w:p w14:paraId="6E355FCA" w14:textId="77777777" w:rsidR="00285CC5" w:rsidRPr="00237377" w:rsidRDefault="00285CC5" w:rsidP="00285CC5">
      <w:pPr>
        <w:rPr>
          <w:rFonts w:ascii="Calibri" w:hAnsi="Calibri" w:cs="Calibri"/>
          <w:sz w:val="20"/>
        </w:rPr>
      </w:pPr>
    </w:p>
    <w:p w14:paraId="10A8C7D7" w14:textId="77777777" w:rsidR="00285CC5" w:rsidRPr="00237377" w:rsidRDefault="00285CC5" w:rsidP="00285CC5">
      <w:pPr>
        <w:rPr>
          <w:rFonts w:ascii="Calibri" w:hAnsi="Calibri" w:cs="Calibri"/>
          <w:sz w:val="20"/>
        </w:rPr>
      </w:pPr>
      <w:r w:rsidRPr="00237377">
        <w:rPr>
          <w:rFonts w:ascii="Calibri" w:hAnsi="Calibri" w:cs="Calibri"/>
          <w:sz w:val="20"/>
        </w:rPr>
        <w:t xml:space="preserve">It is incumbent upon all players to be able to produce proof of age at each game </w:t>
      </w:r>
      <w:proofErr w:type="gramStart"/>
      <w:r w:rsidRPr="00237377">
        <w:rPr>
          <w:rFonts w:ascii="Calibri" w:hAnsi="Calibri" w:cs="Calibri"/>
          <w:sz w:val="20"/>
        </w:rPr>
        <w:t>in the event that</w:t>
      </w:r>
      <w:proofErr w:type="gramEnd"/>
      <w:r w:rsidRPr="00237377">
        <w:rPr>
          <w:rFonts w:ascii="Calibri" w:hAnsi="Calibri" w:cs="Calibri"/>
          <w:sz w:val="20"/>
        </w:rPr>
        <w:t xml:space="preserve"> a player is challeng</w:t>
      </w:r>
      <w:r w:rsidR="0067301A" w:rsidRPr="00237377">
        <w:rPr>
          <w:rFonts w:ascii="Calibri" w:hAnsi="Calibri" w:cs="Calibri"/>
          <w:sz w:val="20"/>
        </w:rPr>
        <w:t>ed for eligibility.  If you can</w:t>
      </w:r>
      <w:r w:rsidRPr="00237377">
        <w:rPr>
          <w:rFonts w:ascii="Calibri" w:hAnsi="Calibri" w:cs="Calibri"/>
          <w:sz w:val="20"/>
        </w:rPr>
        <w:t xml:space="preserve">not provide proof of age when challenged, your team will forfeit the game.  </w:t>
      </w:r>
    </w:p>
    <w:p w14:paraId="36074C76" w14:textId="77777777" w:rsidR="002929BC" w:rsidRPr="00237377" w:rsidRDefault="002929BC">
      <w:pPr>
        <w:rPr>
          <w:rFonts w:ascii="Calibri" w:hAnsi="Calibri" w:cs="Calibri"/>
          <w:sz w:val="20"/>
        </w:rPr>
      </w:pPr>
    </w:p>
    <w:p w14:paraId="510D1E09" w14:textId="77777777" w:rsidR="00B578E3" w:rsidRPr="00237377" w:rsidRDefault="00B578E3">
      <w:pPr>
        <w:rPr>
          <w:rFonts w:ascii="Calibri" w:hAnsi="Calibri" w:cs="Calibri"/>
          <w:sz w:val="8"/>
          <w:szCs w:val="8"/>
        </w:rPr>
      </w:pPr>
    </w:p>
    <w:p w14:paraId="7F4630EF" w14:textId="77777777" w:rsidR="006B2A73" w:rsidRPr="00237377" w:rsidRDefault="006B2A73">
      <w:pPr>
        <w:pStyle w:val="Heading4"/>
        <w:rPr>
          <w:rFonts w:ascii="Calibri" w:hAnsi="Calibri" w:cs="Calibri"/>
        </w:rPr>
      </w:pPr>
      <w:r w:rsidRPr="00237377">
        <w:rPr>
          <w:rFonts w:ascii="Calibri" w:hAnsi="Calibri" w:cs="Calibri"/>
        </w:rPr>
        <w:t>Substitutions</w:t>
      </w:r>
    </w:p>
    <w:p w14:paraId="42D02FB8" w14:textId="078B9DCB" w:rsidR="006B2A73" w:rsidRPr="00237377" w:rsidRDefault="006B2A73">
      <w:pPr>
        <w:rPr>
          <w:rFonts w:ascii="Calibri" w:hAnsi="Calibri" w:cs="Calibri"/>
          <w:sz w:val="20"/>
        </w:rPr>
      </w:pPr>
      <w:r w:rsidRPr="00237377">
        <w:rPr>
          <w:rFonts w:ascii="Calibri" w:hAnsi="Calibri" w:cs="Calibri"/>
          <w:sz w:val="20"/>
        </w:rPr>
        <w:t>Substitutions are limited to the size of the roster up to a maxim</w:t>
      </w:r>
      <w:r w:rsidR="007D04B0" w:rsidRPr="00237377">
        <w:rPr>
          <w:rFonts w:ascii="Calibri" w:hAnsi="Calibri" w:cs="Calibri"/>
          <w:sz w:val="20"/>
        </w:rPr>
        <w:t xml:space="preserve">um of 18 </w:t>
      </w:r>
      <w:r w:rsidRPr="00237377">
        <w:rPr>
          <w:rFonts w:ascii="Calibri" w:hAnsi="Calibri" w:cs="Calibri"/>
          <w:sz w:val="20"/>
        </w:rPr>
        <w:t>players</w:t>
      </w:r>
      <w:r w:rsidR="00157B84" w:rsidRPr="00237377">
        <w:rPr>
          <w:rFonts w:ascii="Calibri" w:hAnsi="Calibri" w:cs="Calibri"/>
          <w:sz w:val="20"/>
        </w:rPr>
        <w:t xml:space="preserve">. </w:t>
      </w:r>
      <w:r w:rsidRPr="00237377">
        <w:rPr>
          <w:rFonts w:ascii="Calibri" w:hAnsi="Calibri" w:cs="Calibri"/>
          <w:sz w:val="20"/>
        </w:rPr>
        <w:t>Only players on your roster who have completed all paperwork</w:t>
      </w:r>
      <w:r w:rsidR="00253BF1" w:rsidRPr="00237377">
        <w:rPr>
          <w:rFonts w:ascii="Calibri" w:hAnsi="Calibri" w:cs="Calibri"/>
          <w:sz w:val="20"/>
        </w:rPr>
        <w:t xml:space="preserve"> by the required forms deadline</w:t>
      </w:r>
      <w:r w:rsidRPr="00237377">
        <w:rPr>
          <w:rFonts w:ascii="Calibri" w:hAnsi="Calibri" w:cs="Calibri"/>
          <w:sz w:val="20"/>
        </w:rPr>
        <w:t xml:space="preserve"> are allowed to participate in the leagues. Players may be rostered on two teams</w:t>
      </w:r>
      <w:r w:rsidR="007D04B0" w:rsidRPr="00237377">
        <w:rPr>
          <w:rFonts w:ascii="Calibri" w:hAnsi="Calibri" w:cs="Calibri"/>
          <w:sz w:val="20"/>
        </w:rPr>
        <w:t xml:space="preserve"> </w:t>
      </w:r>
      <w:r w:rsidR="00071304" w:rsidRPr="00237377">
        <w:rPr>
          <w:rFonts w:ascii="Calibri" w:hAnsi="Calibri" w:cs="Calibri"/>
          <w:sz w:val="20"/>
        </w:rPr>
        <w:t>in different</w:t>
      </w:r>
      <w:r w:rsidR="007D04B0" w:rsidRPr="00237377">
        <w:rPr>
          <w:rFonts w:ascii="Calibri" w:hAnsi="Calibri" w:cs="Calibri"/>
          <w:sz w:val="20"/>
        </w:rPr>
        <w:t xml:space="preserve"> division</w:t>
      </w:r>
      <w:r w:rsidR="00071304" w:rsidRPr="00237377">
        <w:rPr>
          <w:rFonts w:ascii="Calibri" w:hAnsi="Calibri" w:cs="Calibri"/>
          <w:sz w:val="20"/>
        </w:rPr>
        <w:t>s</w:t>
      </w:r>
      <w:r w:rsidR="000702D0" w:rsidRPr="00237377">
        <w:rPr>
          <w:rFonts w:ascii="Calibri" w:hAnsi="Calibri" w:cs="Calibri"/>
          <w:sz w:val="20"/>
        </w:rPr>
        <w:t>.</w:t>
      </w:r>
    </w:p>
    <w:p w14:paraId="47C37917" w14:textId="77777777" w:rsidR="000702D0" w:rsidRPr="00237377" w:rsidRDefault="000702D0">
      <w:pPr>
        <w:rPr>
          <w:rFonts w:ascii="Calibri" w:hAnsi="Calibri" w:cs="Calibri"/>
          <w:sz w:val="20"/>
        </w:rPr>
      </w:pPr>
    </w:p>
    <w:p w14:paraId="310939A1" w14:textId="77777777" w:rsidR="000702D0" w:rsidRPr="00237377" w:rsidRDefault="000702D0">
      <w:pPr>
        <w:rPr>
          <w:rFonts w:ascii="Calibri" w:hAnsi="Calibri" w:cs="Calibri"/>
          <w:sz w:val="8"/>
          <w:szCs w:val="8"/>
        </w:rPr>
      </w:pPr>
    </w:p>
    <w:p w14:paraId="49F499E6" w14:textId="77777777" w:rsidR="006B2A73" w:rsidRPr="00237377" w:rsidRDefault="006B2A73">
      <w:pPr>
        <w:pStyle w:val="Heading4"/>
        <w:rPr>
          <w:rFonts w:ascii="Calibri" w:hAnsi="Calibri" w:cs="Calibri"/>
        </w:rPr>
      </w:pPr>
      <w:r w:rsidRPr="00237377">
        <w:rPr>
          <w:rFonts w:ascii="Calibri" w:hAnsi="Calibri" w:cs="Calibri"/>
        </w:rPr>
        <w:t>Substitutions on the Fly</w:t>
      </w:r>
    </w:p>
    <w:p w14:paraId="47C0E02D" w14:textId="77777777" w:rsidR="006B2A73" w:rsidRPr="00237377" w:rsidRDefault="006B2A73">
      <w:pPr>
        <w:rPr>
          <w:rFonts w:ascii="Calibri" w:hAnsi="Calibri" w:cs="Calibri"/>
          <w:sz w:val="20"/>
        </w:rPr>
      </w:pPr>
      <w:r w:rsidRPr="00237377">
        <w:rPr>
          <w:rFonts w:ascii="Calibri" w:hAnsi="Calibri" w:cs="Calibri"/>
          <w:sz w:val="20"/>
        </w:rPr>
        <w:t>A "flying" substitution is one that is made when the ball is still in play. The number of "flying" substitutions made by "non-goalkeepers" during a match is unlimited. The goalkeeper may only be replaced when the ball is out of play and after the referee acknowledges that it is acceptable to do so. A player who has been replaced may return to the field as a substitute for another player.</w:t>
      </w:r>
    </w:p>
    <w:p w14:paraId="4D64ED19" w14:textId="77777777" w:rsidR="006B2A73" w:rsidRPr="00237377" w:rsidRDefault="006B2A73">
      <w:pPr>
        <w:rPr>
          <w:rFonts w:ascii="Calibri" w:hAnsi="Calibri" w:cs="Calibri"/>
          <w:sz w:val="8"/>
          <w:szCs w:val="8"/>
        </w:rPr>
      </w:pPr>
    </w:p>
    <w:p w14:paraId="33E8AE40" w14:textId="77777777" w:rsidR="006B2A73" w:rsidRPr="00237377" w:rsidRDefault="006B2A73">
      <w:pPr>
        <w:rPr>
          <w:rFonts w:ascii="Calibri" w:hAnsi="Calibri" w:cs="Calibri"/>
          <w:sz w:val="20"/>
        </w:rPr>
      </w:pPr>
      <w:r w:rsidRPr="00237377">
        <w:rPr>
          <w:rFonts w:ascii="Calibri" w:hAnsi="Calibri" w:cs="Calibri"/>
          <w:sz w:val="20"/>
        </w:rPr>
        <w:t>For "flying” substitutions the following conditions shall be observed:</w:t>
      </w:r>
    </w:p>
    <w:p w14:paraId="0071A2BF" w14:textId="77777777" w:rsidR="006B2A73" w:rsidRPr="00237377" w:rsidRDefault="006B2A73">
      <w:pPr>
        <w:numPr>
          <w:ilvl w:val="0"/>
          <w:numId w:val="20"/>
        </w:numPr>
        <w:tabs>
          <w:tab w:val="clear" w:pos="1260"/>
          <w:tab w:val="num" w:pos="720"/>
        </w:tabs>
        <w:ind w:left="720"/>
        <w:rPr>
          <w:rFonts w:ascii="Calibri" w:hAnsi="Calibri" w:cs="Calibri"/>
          <w:sz w:val="20"/>
        </w:rPr>
      </w:pPr>
      <w:r w:rsidRPr="00237377">
        <w:rPr>
          <w:rFonts w:ascii="Calibri" w:hAnsi="Calibri" w:cs="Calibri"/>
          <w:sz w:val="20"/>
        </w:rPr>
        <w:lastRenderedPageBreak/>
        <w:t>The player leaving the field shall do so from the touchline crossing over at the sector called the substitution zone. The substitution zone is the area directly in front of the player’s bench.</w:t>
      </w:r>
    </w:p>
    <w:p w14:paraId="227D3688" w14:textId="77777777" w:rsidR="006B2A73" w:rsidRPr="00237377" w:rsidRDefault="006B2A73">
      <w:pPr>
        <w:numPr>
          <w:ilvl w:val="0"/>
          <w:numId w:val="19"/>
        </w:numPr>
        <w:tabs>
          <w:tab w:val="num" w:pos="720"/>
        </w:tabs>
        <w:ind w:left="720"/>
        <w:rPr>
          <w:rFonts w:ascii="Calibri" w:hAnsi="Calibri" w:cs="Calibri"/>
          <w:sz w:val="20"/>
        </w:rPr>
      </w:pPr>
      <w:r w:rsidRPr="00237377">
        <w:rPr>
          <w:rFonts w:ascii="Calibri" w:hAnsi="Calibri" w:cs="Calibri"/>
          <w:sz w:val="20"/>
        </w:rPr>
        <w:t>The player entering the field shall also do so from the substitution zone, but not until the player leaving has passed completely over the touchline.</w:t>
      </w:r>
    </w:p>
    <w:p w14:paraId="38A1BB47" w14:textId="77777777" w:rsidR="006B2A73" w:rsidRPr="00237377" w:rsidRDefault="006B2A73">
      <w:pPr>
        <w:numPr>
          <w:ilvl w:val="0"/>
          <w:numId w:val="19"/>
        </w:numPr>
        <w:tabs>
          <w:tab w:val="num" w:pos="720"/>
        </w:tabs>
        <w:ind w:left="720"/>
        <w:rPr>
          <w:rFonts w:ascii="Calibri" w:hAnsi="Calibri" w:cs="Calibri"/>
          <w:sz w:val="20"/>
        </w:rPr>
      </w:pPr>
      <w:r w:rsidRPr="00237377">
        <w:rPr>
          <w:rFonts w:ascii="Calibri" w:hAnsi="Calibri" w:cs="Calibri"/>
          <w:sz w:val="20"/>
        </w:rPr>
        <w:t xml:space="preserve">The substitution is complete when the substitute enters the field at which </w:t>
      </w:r>
      <w:proofErr w:type="gramStart"/>
      <w:r w:rsidRPr="00237377">
        <w:rPr>
          <w:rFonts w:ascii="Calibri" w:hAnsi="Calibri" w:cs="Calibri"/>
          <w:sz w:val="20"/>
        </w:rPr>
        <w:t>moment</w:t>
      </w:r>
      <w:proofErr w:type="gramEnd"/>
      <w:r w:rsidRPr="00237377">
        <w:rPr>
          <w:rFonts w:ascii="Calibri" w:hAnsi="Calibri" w:cs="Calibri"/>
          <w:sz w:val="20"/>
        </w:rPr>
        <w:t xml:space="preserve"> he becomes a player and the player whom he is replacing ceases to be a player. A goalkeeper may change his place with any other player, provided that in each case the referee's authority is previously requested and provided that the change is made during a stoppage in the game.</w:t>
      </w:r>
    </w:p>
    <w:p w14:paraId="2F9A56CB" w14:textId="77777777" w:rsidR="006B2A73" w:rsidRPr="00237377" w:rsidRDefault="006B2A73">
      <w:pPr>
        <w:numPr>
          <w:ilvl w:val="0"/>
          <w:numId w:val="19"/>
        </w:numPr>
        <w:tabs>
          <w:tab w:val="num" w:pos="720"/>
        </w:tabs>
        <w:ind w:left="720"/>
        <w:rPr>
          <w:rFonts w:ascii="Calibri" w:hAnsi="Calibri" w:cs="Calibri"/>
          <w:sz w:val="20"/>
        </w:rPr>
      </w:pPr>
      <w:r w:rsidRPr="00237377">
        <w:rPr>
          <w:rFonts w:ascii="Calibri" w:hAnsi="Calibri" w:cs="Calibri"/>
          <w:sz w:val="20"/>
        </w:rPr>
        <w:t>A substitute shall be subject to the authority and jurisdiction of the referee whether called upon to play or not.</w:t>
      </w:r>
    </w:p>
    <w:p w14:paraId="4F006A2F" w14:textId="77777777" w:rsidR="006B2A73" w:rsidRPr="00237377" w:rsidRDefault="006B2A73">
      <w:pPr>
        <w:ind w:left="720" w:hanging="270"/>
        <w:rPr>
          <w:rFonts w:ascii="Calibri" w:hAnsi="Calibri" w:cs="Calibri"/>
          <w:sz w:val="8"/>
          <w:szCs w:val="8"/>
        </w:rPr>
      </w:pPr>
    </w:p>
    <w:p w14:paraId="5DF66F01" w14:textId="77777777" w:rsidR="006B2A73" w:rsidRPr="00237377" w:rsidRDefault="006B2A73">
      <w:pPr>
        <w:rPr>
          <w:rFonts w:ascii="Calibri" w:hAnsi="Calibri" w:cs="Calibri"/>
          <w:sz w:val="20"/>
        </w:rPr>
      </w:pPr>
      <w:r w:rsidRPr="00237377">
        <w:rPr>
          <w:rFonts w:ascii="Calibri" w:hAnsi="Calibri" w:cs="Calibri"/>
          <w:sz w:val="20"/>
          <w:u w:val="single"/>
        </w:rPr>
        <w:t>Infringement</w:t>
      </w:r>
    </w:p>
    <w:p w14:paraId="520D62B6" w14:textId="77777777" w:rsidR="006B2A73" w:rsidRPr="00237377" w:rsidRDefault="006B2A73" w:rsidP="0090523A">
      <w:pPr>
        <w:numPr>
          <w:ilvl w:val="1"/>
          <w:numId w:val="19"/>
        </w:numPr>
        <w:tabs>
          <w:tab w:val="clear" w:pos="1440"/>
          <w:tab w:val="num" w:pos="720"/>
        </w:tabs>
        <w:ind w:left="720"/>
        <w:rPr>
          <w:rFonts w:ascii="Calibri" w:hAnsi="Calibri" w:cs="Calibri"/>
          <w:sz w:val="20"/>
        </w:rPr>
      </w:pPr>
      <w:r w:rsidRPr="00237377">
        <w:rPr>
          <w:rFonts w:ascii="Calibri" w:hAnsi="Calibri" w:cs="Calibri"/>
          <w:sz w:val="20"/>
        </w:rPr>
        <w:t>If during a "flying" substitution, a substitute enters the field, or a replaced player leaves it from a place other than the substitution zone, the referee shall allow the game to continue, and when the ball goes out of play, he shall caution the offending player.</w:t>
      </w:r>
    </w:p>
    <w:p w14:paraId="6690C8CA" w14:textId="77777777" w:rsidR="006B2A73" w:rsidRPr="00237377" w:rsidRDefault="006B2A73" w:rsidP="0090523A">
      <w:pPr>
        <w:keepNext/>
        <w:numPr>
          <w:ilvl w:val="1"/>
          <w:numId w:val="19"/>
        </w:numPr>
        <w:tabs>
          <w:tab w:val="clear" w:pos="1440"/>
          <w:tab w:val="num" w:pos="720"/>
        </w:tabs>
        <w:ind w:left="720"/>
        <w:rPr>
          <w:rFonts w:ascii="Calibri" w:hAnsi="Calibri" w:cs="Calibri"/>
          <w:sz w:val="20"/>
        </w:rPr>
      </w:pPr>
      <w:r w:rsidRPr="00237377">
        <w:rPr>
          <w:rFonts w:ascii="Calibri" w:hAnsi="Calibri" w:cs="Calibri"/>
          <w:sz w:val="20"/>
        </w:rPr>
        <w:t>If a player exits or enters the field in an illegal manner, i.e. from an area significantly away from the substitution zone, and the player’s team gains an unfair advantage by doing so, the referee may immediately stop the game and award the offending player(s) a yellow card for unsporting behavior. He shall caution the replaced player, caution the substitute, and restart the game by a direct free kick to be taken by the team opposing the infringing player from the spot where the ball was situated when the game was stopped. However, if the ball was inside the goal area, the direct free kick shall be taken from outside the goal area at the spot nearest to the position of the ball when the game stopped.</w:t>
      </w:r>
    </w:p>
    <w:p w14:paraId="5B73E411" w14:textId="77777777" w:rsidR="00F36E76" w:rsidRPr="00237377" w:rsidRDefault="00F36E76">
      <w:pPr>
        <w:pStyle w:val="Heading2"/>
        <w:rPr>
          <w:rFonts w:ascii="Calibri" w:hAnsi="Calibri" w:cs="Calibri"/>
        </w:rPr>
      </w:pPr>
    </w:p>
    <w:p w14:paraId="08015598" w14:textId="77777777" w:rsidR="006B2A73" w:rsidRPr="00237377" w:rsidRDefault="006B2A73">
      <w:pPr>
        <w:pStyle w:val="Heading2"/>
        <w:rPr>
          <w:rFonts w:ascii="Calibri" w:hAnsi="Calibri" w:cs="Calibri"/>
        </w:rPr>
      </w:pPr>
      <w:r w:rsidRPr="00237377">
        <w:rPr>
          <w:rFonts w:ascii="Calibri" w:hAnsi="Calibri" w:cs="Calibri"/>
        </w:rPr>
        <w:t>LAW IV – Players’ Equipment</w:t>
      </w:r>
    </w:p>
    <w:p w14:paraId="363D4D89" w14:textId="77777777" w:rsidR="006B2A73" w:rsidRPr="00237377" w:rsidRDefault="006B2A73">
      <w:pPr>
        <w:numPr>
          <w:ilvl w:val="0"/>
          <w:numId w:val="8"/>
        </w:numPr>
        <w:rPr>
          <w:rFonts w:ascii="Calibri" w:hAnsi="Calibri" w:cs="Calibri"/>
          <w:sz w:val="20"/>
        </w:rPr>
      </w:pPr>
      <w:r w:rsidRPr="00237377">
        <w:rPr>
          <w:rFonts w:ascii="Calibri" w:hAnsi="Calibri" w:cs="Calibri"/>
          <w:sz w:val="20"/>
        </w:rPr>
        <w:t xml:space="preserve">A player shall not wear anything that is dangerous to other players and/or </w:t>
      </w:r>
      <w:proofErr w:type="gramStart"/>
      <w:r w:rsidRPr="00237377">
        <w:rPr>
          <w:rFonts w:ascii="Calibri" w:hAnsi="Calibri" w:cs="Calibri"/>
          <w:sz w:val="20"/>
        </w:rPr>
        <w:t>themselves</w:t>
      </w:r>
      <w:proofErr w:type="gramEnd"/>
      <w:r w:rsidRPr="00237377">
        <w:rPr>
          <w:rFonts w:ascii="Calibri" w:hAnsi="Calibri" w:cs="Calibri"/>
          <w:sz w:val="20"/>
        </w:rPr>
        <w:t xml:space="preserve"> including jewelry.</w:t>
      </w:r>
    </w:p>
    <w:p w14:paraId="68D445C7" w14:textId="77777777" w:rsidR="006B2A73" w:rsidRPr="00237377" w:rsidRDefault="006B2A73" w:rsidP="000702D0">
      <w:pPr>
        <w:numPr>
          <w:ilvl w:val="0"/>
          <w:numId w:val="8"/>
        </w:numPr>
        <w:rPr>
          <w:rFonts w:ascii="Calibri" w:hAnsi="Calibri" w:cs="Calibri"/>
          <w:sz w:val="20"/>
        </w:rPr>
      </w:pPr>
      <w:r w:rsidRPr="00237377">
        <w:rPr>
          <w:rFonts w:ascii="Calibri" w:hAnsi="Calibri" w:cs="Calibri"/>
          <w:sz w:val="20"/>
        </w:rPr>
        <w:t>The usual equipment of a player shall consist of a shirt, shorts/sweatpants, shoes, and socks, which should be consistent in color throughout the team, except for the goalkeeper.</w:t>
      </w:r>
    </w:p>
    <w:p w14:paraId="3285C84C" w14:textId="77777777" w:rsidR="006B2A73" w:rsidRPr="00237377" w:rsidRDefault="006B2A73">
      <w:pPr>
        <w:numPr>
          <w:ilvl w:val="0"/>
          <w:numId w:val="8"/>
        </w:numPr>
        <w:rPr>
          <w:rFonts w:ascii="Calibri" w:hAnsi="Calibri" w:cs="Calibri"/>
          <w:sz w:val="20"/>
        </w:rPr>
      </w:pPr>
      <w:r w:rsidRPr="00237377">
        <w:rPr>
          <w:rFonts w:ascii="Calibri" w:hAnsi="Calibri" w:cs="Calibri"/>
          <w:sz w:val="20"/>
        </w:rPr>
        <w:t>Numbered jerseys are recommended in all leagues.</w:t>
      </w:r>
    </w:p>
    <w:p w14:paraId="5161DFC1" w14:textId="77777777" w:rsidR="006B2A73" w:rsidRPr="00237377" w:rsidRDefault="006B2A73">
      <w:pPr>
        <w:numPr>
          <w:ilvl w:val="0"/>
          <w:numId w:val="8"/>
        </w:numPr>
        <w:rPr>
          <w:rFonts w:ascii="Calibri" w:hAnsi="Calibri" w:cs="Calibri"/>
          <w:sz w:val="20"/>
        </w:rPr>
      </w:pPr>
      <w:r w:rsidRPr="00237377">
        <w:rPr>
          <w:rFonts w:ascii="Calibri" w:hAnsi="Calibri" w:cs="Calibri"/>
          <w:sz w:val="20"/>
        </w:rPr>
        <w:t>Shin guards</w:t>
      </w:r>
      <w:r w:rsidR="00526D85" w:rsidRPr="00237377">
        <w:rPr>
          <w:rFonts w:ascii="Calibri" w:hAnsi="Calibri" w:cs="Calibri"/>
          <w:sz w:val="20"/>
        </w:rPr>
        <w:t xml:space="preserve"> are recommended but not required.</w:t>
      </w:r>
    </w:p>
    <w:p w14:paraId="32D1C847" w14:textId="77777777" w:rsidR="00071304" w:rsidRPr="00237377" w:rsidRDefault="00071304" w:rsidP="00071304">
      <w:pPr>
        <w:ind w:left="360"/>
        <w:rPr>
          <w:rFonts w:ascii="Calibri" w:hAnsi="Calibri" w:cs="Calibri"/>
          <w:sz w:val="20"/>
        </w:rPr>
      </w:pPr>
    </w:p>
    <w:p w14:paraId="34FD2B7A" w14:textId="77777777" w:rsidR="006B2A73" w:rsidRPr="00237377" w:rsidRDefault="006B2A73">
      <w:pPr>
        <w:rPr>
          <w:rFonts w:ascii="Calibri" w:hAnsi="Calibri" w:cs="Calibri"/>
          <w:sz w:val="20"/>
          <w:u w:val="single"/>
        </w:rPr>
      </w:pPr>
      <w:r w:rsidRPr="00237377">
        <w:rPr>
          <w:rFonts w:ascii="Calibri" w:hAnsi="Calibri" w:cs="Calibri"/>
          <w:sz w:val="20"/>
          <w:u w:val="single"/>
        </w:rPr>
        <w:t>Infringement</w:t>
      </w:r>
    </w:p>
    <w:p w14:paraId="6F79BF6F" w14:textId="77777777" w:rsidR="006B2A73" w:rsidRPr="00237377" w:rsidRDefault="006B2A73">
      <w:pPr>
        <w:rPr>
          <w:rFonts w:ascii="Calibri" w:hAnsi="Calibri" w:cs="Calibri"/>
          <w:sz w:val="20"/>
        </w:rPr>
      </w:pPr>
      <w:r w:rsidRPr="00237377">
        <w:rPr>
          <w:rFonts w:ascii="Calibri" w:hAnsi="Calibri" w:cs="Calibri"/>
          <w:sz w:val="20"/>
        </w:rPr>
        <w:t>For any infringement of this law, the player shall be sent off the field to adjust his equipment and shall not return without first reporting to the referee. The player may only re-enter the game at a moment when the ball has ceased to be in play.</w:t>
      </w:r>
    </w:p>
    <w:p w14:paraId="2CB1F68B" w14:textId="77777777" w:rsidR="006B2A73" w:rsidRPr="00237377" w:rsidRDefault="006B2A73">
      <w:pPr>
        <w:rPr>
          <w:rFonts w:ascii="Calibri" w:hAnsi="Calibri" w:cs="Calibri"/>
          <w:sz w:val="20"/>
        </w:rPr>
      </w:pPr>
    </w:p>
    <w:p w14:paraId="424BF7A8" w14:textId="77777777" w:rsidR="00F36E76" w:rsidRPr="00237377" w:rsidRDefault="00F36E76" w:rsidP="00F36E76">
      <w:pPr>
        <w:pStyle w:val="Heading2"/>
        <w:rPr>
          <w:rFonts w:ascii="Calibri" w:hAnsi="Calibri" w:cs="Calibri"/>
        </w:rPr>
      </w:pPr>
      <w:r w:rsidRPr="00237377">
        <w:rPr>
          <w:rFonts w:ascii="Calibri" w:hAnsi="Calibri" w:cs="Calibri"/>
        </w:rPr>
        <w:t>LAW V - Duration of the Game</w:t>
      </w:r>
    </w:p>
    <w:p w14:paraId="7768B49B" w14:textId="77777777" w:rsidR="00F36E76" w:rsidRPr="00237377" w:rsidRDefault="00F36E76" w:rsidP="00F36E76">
      <w:pPr>
        <w:rPr>
          <w:rFonts w:ascii="Calibri" w:hAnsi="Calibri" w:cs="Calibri"/>
          <w:sz w:val="20"/>
        </w:rPr>
      </w:pPr>
      <w:r w:rsidRPr="00237377">
        <w:rPr>
          <w:rFonts w:ascii="Calibri" w:hAnsi="Calibri" w:cs="Calibri"/>
          <w:sz w:val="20"/>
        </w:rPr>
        <w:t>The duration of the game shall be two periods of 25 minutes each with the understanding that:</w:t>
      </w:r>
    </w:p>
    <w:p w14:paraId="06E59094" w14:textId="1231186A" w:rsidR="00F36E76" w:rsidRPr="00237377" w:rsidRDefault="00F36E76" w:rsidP="00F36E76">
      <w:pPr>
        <w:numPr>
          <w:ilvl w:val="0"/>
          <w:numId w:val="14"/>
        </w:numPr>
        <w:tabs>
          <w:tab w:val="left" w:pos="360"/>
        </w:tabs>
        <w:rPr>
          <w:rFonts w:ascii="Calibri" w:hAnsi="Calibri" w:cs="Calibri"/>
          <w:sz w:val="20"/>
        </w:rPr>
      </w:pPr>
      <w:r w:rsidRPr="00237377">
        <w:rPr>
          <w:rFonts w:ascii="Calibri" w:hAnsi="Calibri" w:cs="Calibri"/>
          <w:sz w:val="20"/>
        </w:rPr>
        <w:t>Games will be played during a</w:t>
      </w:r>
      <w:r w:rsidRPr="00237377">
        <w:rPr>
          <w:rFonts w:ascii="Calibri" w:hAnsi="Calibri" w:cs="Calibri"/>
          <w:b/>
          <w:sz w:val="20"/>
        </w:rPr>
        <w:t xml:space="preserve"> </w:t>
      </w:r>
      <w:proofErr w:type="gramStart"/>
      <w:r w:rsidRPr="00237377">
        <w:rPr>
          <w:rFonts w:ascii="Calibri" w:hAnsi="Calibri" w:cs="Calibri"/>
          <w:b/>
          <w:sz w:val="20"/>
        </w:rPr>
        <w:t>ONE</w:t>
      </w:r>
      <w:r w:rsidRPr="00237377">
        <w:rPr>
          <w:rFonts w:ascii="Calibri" w:hAnsi="Calibri" w:cs="Calibri"/>
          <w:sz w:val="20"/>
        </w:rPr>
        <w:t xml:space="preserve"> hour</w:t>
      </w:r>
      <w:proofErr w:type="gramEnd"/>
      <w:r w:rsidRPr="00237377">
        <w:rPr>
          <w:rFonts w:ascii="Calibri" w:hAnsi="Calibri" w:cs="Calibri"/>
          <w:sz w:val="20"/>
        </w:rPr>
        <w:t xml:space="preserve"> time block. Referees will shorten games to conclude within the hour.</w:t>
      </w:r>
    </w:p>
    <w:p w14:paraId="2FE83164" w14:textId="77777777" w:rsidR="00F36E76" w:rsidRPr="00237377" w:rsidRDefault="00F36E76" w:rsidP="00F36E76">
      <w:pPr>
        <w:numPr>
          <w:ilvl w:val="0"/>
          <w:numId w:val="14"/>
        </w:numPr>
        <w:rPr>
          <w:rFonts w:ascii="Calibri" w:hAnsi="Calibri" w:cs="Calibri"/>
          <w:sz w:val="20"/>
        </w:rPr>
      </w:pPr>
      <w:r w:rsidRPr="00237377">
        <w:rPr>
          <w:rFonts w:ascii="Calibri" w:hAnsi="Calibri" w:cs="Calibri"/>
          <w:sz w:val="20"/>
        </w:rPr>
        <w:t xml:space="preserve">For each half, the referee may compensate for the </w:t>
      </w:r>
      <w:proofErr w:type="gramStart"/>
      <w:r w:rsidRPr="00237377">
        <w:rPr>
          <w:rFonts w:ascii="Calibri" w:hAnsi="Calibri" w:cs="Calibri"/>
          <w:sz w:val="20"/>
        </w:rPr>
        <w:t>time, which</w:t>
      </w:r>
      <w:proofErr w:type="gramEnd"/>
      <w:r w:rsidRPr="00237377">
        <w:rPr>
          <w:rFonts w:ascii="Calibri" w:hAnsi="Calibri" w:cs="Calibri"/>
          <w:sz w:val="20"/>
        </w:rPr>
        <w:t xml:space="preserve"> is lost due to time-wasting tactics and stoppage for injuries. The referee keeps the official </w:t>
      </w:r>
      <w:proofErr w:type="gramStart"/>
      <w:r w:rsidRPr="00237377">
        <w:rPr>
          <w:rFonts w:ascii="Calibri" w:hAnsi="Calibri" w:cs="Calibri"/>
          <w:sz w:val="20"/>
        </w:rPr>
        <w:t>time, but</w:t>
      </w:r>
      <w:proofErr w:type="gramEnd"/>
      <w:r w:rsidRPr="00237377">
        <w:rPr>
          <w:rFonts w:ascii="Calibri" w:hAnsi="Calibri" w:cs="Calibri"/>
          <w:sz w:val="20"/>
        </w:rPr>
        <w:t xml:space="preserve"> will make every effort to stay on time.</w:t>
      </w:r>
    </w:p>
    <w:p w14:paraId="79BBA8EF" w14:textId="77777777" w:rsidR="00F36E76" w:rsidRPr="00237377" w:rsidRDefault="00F36E76" w:rsidP="00F36E76">
      <w:pPr>
        <w:numPr>
          <w:ilvl w:val="0"/>
          <w:numId w:val="14"/>
        </w:numPr>
        <w:rPr>
          <w:rFonts w:ascii="Calibri" w:hAnsi="Calibri" w:cs="Calibri"/>
          <w:sz w:val="20"/>
        </w:rPr>
      </w:pPr>
      <w:r w:rsidRPr="00237377">
        <w:rPr>
          <w:rFonts w:ascii="Calibri" w:hAnsi="Calibri" w:cs="Calibri"/>
          <w:sz w:val="20"/>
        </w:rPr>
        <w:t>The duration of either half shall be prolonged to enable a penalty kick to be taken.</w:t>
      </w:r>
    </w:p>
    <w:p w14:paraId="2F4CD056" w14:textId="77777777" w:rsidR="00F36E76" w:rsidRPr="00237377" w:rsidRDefault="00F36E76" w:rsidP="00F36E76">
      <w:pPr>
        <w:numPr>
          <w:ilvl w:val="0"/>
          <w:numId w:val="14"/>
        </w:numPr>
        <w:rPr>
          <w:rFonts w:ascii="Calibri" w:hAnsi="Calibri" w:cs="Calibri"/>
          <w:sz w:val="20"/>
        </w:rPr>
      </w:pPr>
      <w:r w:rsidRPr="00237377">
        <w:rPr>
          <w:rFonts w:ascii="Calibri" w:hAnsi="Calibri" w:cs="Calibri"/>
          <w:sz w:val="20"/>
        </w:rPr>
        <w:t>The half-time interval shall not exceed 3 minutes.</w:t>
      </w:r>
    </w:p>
    <w:p w14:paraId="30E1424B" w14:textId="77777777" w:rsidR="00F36E76" w:rsidRPr="00237377" w:rsidRDefault="00F36E76" w:rsidP="00F36E76">
      <w:pPr>
        <w:numPr>
          <w:ilvl w:val="0"/>
          <w:numId w:val="14"/>
        </w:numPr>
        <w:rPr>
          <w:rFonts w:ascii="Calibri" w:hAnsi="Calibri" w:cs="Calibri"/>
          <w:sz w:val="20"/>
        </w:rPr>
      </w:pPr>
      <w:r w:rsidRPr="00237377">
        <w:rPr>
          <w:rFonts w:ascii="Calibri" w:hAnsi="Calibri" w:cs="Calibri"/>
          <w:sz w:val="20"/>
        </w:rPr>
        <w:t xml:space="preserve">During Playoffs, if a game is tied at the end of regulation, it will advance </w:t>
      </w:r>
      <w:proofErr w:type="gramStart"/>
      <w:r w:rsidRPr="00237377">
        <w:rPr>
          <w:rFonts w:ascii="Calibri" w:hAnsi="Calibri" w:cs="Calibri"/>
          <w:sz w:val="20"/>
        </w:rPr>
        <w:t>immediately</w:t>
      </w:r>
      <w:proofErr w:type="gramEnd"/>
      <w:r w:rsidRPr="00237377">
        <w:rPr>
          <w:rFonts w:ascii="Calibri" w:hAnsi="Calibri" w:cs="Calibri"/>
          <w:sz w:val="20"/>
        </w:rPr>
        <w:t xml:space="preserve"> shootout following the FIFA </w:t>
      </w:r>
      <w:r w:rsidR="00071304" w:rsidRPr="00237377">
        <w:rPr>
          <w:rFonts w:ascii="Calibri" w:hAnsi="Calibri" w:cs="Calibri"/>
          <w:sz w:val="20"/>
        </w:rPr>
        <w:t>Laws of the Game procedure for kicks from the m</w:t>
      </w:r>
      <w:r w:rsidRPr="00237377">
        <w:rPr>
          <w:rFonts w:ascii="Calibri" w:hAnsi="Calibri" w:cs="Calibri"/>
          <w:sz w:val="20"/>
        </w:rPr>
        <w:t>ark.</w:t>
      </w:r>
    </w:p>
    <w:p w14:paraId="4CB902EC" w14:textId="77777777" w:rsidR="00F36E76" w:rsidRPr="00237377" w:rsidRDefault="00F36E76" w:rsidP="00F36E76">
      <w:pPr>
        <w:tabs>
          <w:tab w:val="left" w:pos="540"/>
        </w:tabs>
        <w:ind w:left="270"/>
        <w:rPr>
          <w:rFonts w:ascii="Calibri" w:hAnsi="Calibri" w:cs="Calibri"/>
          <w:sz w:val="20"/>
        </w:rPr>
      </w:pPr>
    </w:p>
    <w:p w14:paraId="70B2031B" w14:textId="77777777" w:rsidR="00F36E76" w:rsidRPr="00237377" w:rsidRDefault="00F36E76" w:rsidP="00F36E76">
      <w:pPr>
        <w:pStyle w:val="Heading2"/>
        <w:rPr>
          <w:rFonts w:ascii="Calibri" w:hAnsi="Calibri" w:cs="Calibri"/>
        </w:rPr>
      </w:pPr>
      <w:r w:rsidRPr="00237377">
        <w:rPr>
          <w:rFonts w:ascii="Calibri" w:hAnsi="Calibri" w:cs="Calibri"/>
        </w:rPr>
        <w:t>LAW VI - The Start of Play</w:t>
      </w:r>
    </w:p>
    <w:p w14:paraId="782E07CF" w14:textId="77777777" w:rsidR="00F36E76" w:rsidRPr="00237377" w:rsidRDefault="00F36E76" w:rsidP="00F36E76">
      <w:pPr>
        <w:rPr>
          <w:rFonts w:ascii="Calibri" w:hAnsi="Calibri" w:cs="Calibri"/>
          <w:sz w:val="20"/>
        </w:rPr>
      </w:pPr>
      <w:r w:rsidRPr="00237377">
        <w:rPr>
          <w:rFonts w:ascii="Calibri" w:hAnsi="Calibri" w:cs="Calibri"/>
          <w:sz w:val="20"/>
        </w:rPr>
        <w:t xml:space="preserve">The first team listed on the schedule is the home team. The home team shall kick off at the beginning of the game. The visiting team shall kick off at the beginning of the second half. You </w:t>
      </w:r>
      <w:r w:rsidRPr="00237377">
        <w:rPr>
          <w:rFonts w:ascii="Calibri" w:hAnsi="Calibri" w:cs="Calibri"/>
          <w:b/>
          <w:sz w:val="20"/>
        </w:rPr>
        <w:t>CAN</w:t>
      </w:r>
      <w:r w:rsidRPr="00237377">
        <w:rPr>
          <w:rFonts w:ascii="Calibri" w:hAnsi="Calibri" w:cs="Calibri"/>
          <w:sz w:val="20"/>
        </w:rPr>
        <w:t xml:space="preserve"> score directly from a kick-off.</w:t>
      </w:r>
    </w:p>
    <w:p w14:paraId="18EE8AB6" w14:textId="77777777" w:rsidR="00F36E76" w:rsidRPr="00237377" w:rsidRDefault="00F36E76" w:rsidP="00F36E76">
      <w:pPr>
        <w:rPr>
          <w:rFonts w:ascii="Calibri" w:hAnsi="Calibri" w:cs="Calibri"/>
          <w:sz w:val="16"/>
          <w:szCs w:val="16"/>
        </w:rPr>
      </w:pPr>
    </w:p>
    <w:p w14:paraId="124C1AFF" w14:textId="77777777" w:rsidR="00F36E76" w:rsidRPr="00237377" w:rsidRDefault="00F36E76" w:rsidP="00F36E76">
      <w:pPr>
        <w:rPr>
          <w:rFonts w:ascii="Calibri" w:hAnsi="Calibri" w:cs="Calibri"/>
          <w:sz w:val="20"/>
        </w:rPr>
      </w:pPr>
      <w:r w:rsidRPr="00237377">
        <w:rPr>
          <w:rFonts w:ascii="Calibri" w:hAnsi="Calibri" w:cs="Calibri"/>
          <w:sz w:val="20"/>
        </w:rPr>
        <w:t>Each team will begin by defending the goal farthest from their players’ bench.</w:t>
      </w:r>
    </w:p>
    <w:p w14:paraId="0CB468EE" w14:textId="77777777" w:rsidR="00F36E76" w:rsidRPr="00237377" w:rsidRDefault="00F36E76" w:rsidP="00F36E76">
      <w:pPr>
        <w:rPr>
          <w:rFonts w:ascii="Calibri" w:hAnsi="Calibri" w:cs="Calibri"/>
          <w:sz w:val="16"/>
          <w:szCs w:val="16"/>
        </w:rPr>
      </w:pPr>
    </w:p>
    <w:p w14:paraId="002A2019" w14:textId="77777777" w:rsidR="00F36E76" w:rsidRPr="00237377" w:rsidRDefault="00F36E76" w:rsidP="00F36E76">
      <w:pPr>
        <w:rPr>
          <w:rFonts w:ascii="Calibri" w:hAnsi="Calibri" w:cs="Calibri"/>
          <w:sz w:val="20"/>
        </w:rPr>
      </w:pPr>
      <w:r w:rsidRPr="00237377">
        <w:rPr>
          <w:rFonts w:ascii="Calibri" w:hAnsi="Calibri" w:cs="Calibri"/>
          <w:sz w:val="20"/>
        </w:rPr>
        <w:t xml:space="preserve">When the referee has given a signal, the game shall be started by the player taking a place kick, i.e. a kick at the ball while it is stationary on the ground in the center of the field. On the kick-off to start the game or to begin play after a goal, the ball </w:t>
      </w:r>
      <w:r w:rsidRPr="00237377">
        <w:rPr>
          <w:rFonts w:ascii="Calibri" w:hAnsi="Calibri" w:cs="Calibri"/>
          <w:b/>
          <w:sz w:val="20"/>
        </w:rPr>
        <w:t>DOES NOT</w:t>
      </w:r>
      <w:r w:rsidRPr="00237377">
        <w:rPr>
          <w:rFonts w:ascii="Calibri" w:hAnsi="Calibri" w:cs="Calibri"/>
          <w:sz w:val="20"/>
        </w:rPr>
        <w:t xml:space="preserve"> have to go forward. A player may play the ball any direction from the kick. All players shall be in their own half, and the players of the team opposing that of the player taking the kick shall remain at </w:t>
      </w:r>
      <w:proofErr w:type="gramStart"/>
      <w:r w:rsidRPr="00237377">
        <w:rPr>
          <w:rFonts w:ascii="Calibri" w:hAnsi="Calibri" w:cs="Calibri"/>
          <w:sz w:val="20"/>
        </w:rPr>
        <w:t>a distance of not</w:t>
      </w:r>
      <w:proofErr w:type="gramEnd"/>
      <w:r w:rsidRPr="00237377">
        <w:rPr>
          <w:rFonts w:ascii="Calibri" w:hAnsi="Calibri" w:cs="Calibri"/>
          <w:sz w:val="20"/>
        </w:rPr>
        <w:t xml:space="preserve"> less than 10 feet from the ball until it is kicked. The kicker shall not play the ball a second time until it has been touched or played by another player.</w:t>
      </w:r>
    </w:p>
    <w:p w14:paraId="6B1E03F2" w14:textId="77777777" w:rsidR="00F36E76" w:rsidRPr="00237377" w:rsidRDefault="00F36E76" w:rsidP="00F36E76">
      <w:pPr>
        <w:rPr>
          <w:rFonts w:ascii="Calibri" w:hAnsi="Calibri" w:cs="Calibri"/>
          <w:sz w:val="20"/>
        </w:rPr>
      </w:pPr>
    </w:p>
    <w:p w14:paraId="798A42D6" w14:textId="77777777" w:rsidR="00F36E76" w:rsidRPr="00237377" w:rsidRDefault="00F36E76" w:rsidP="00F36E76">
      <w:pPr>
        <w:ind w:left="720" w:hanging="360"/>
        <w:rPr>
          <w:rFonts w:ascii="Calibri" w:hAnsi="Calibri" w:cs="Calibri"/>
          <w:sz w:val="20"/>
        </w:rPr>
      </w:pPr>
      <w:r w:rsidRPr="00237377">
        <w:rPr>
          <w:rFonts w:ascii="Calibri" w:hAnsi="Calibri" w:cs="Calibri"/>
          <w:sz w:val="20"/>
        </w:rPr>
        <w:t>a.</w:t>
      </w:r>
      <w:r w:rsidRPr="00237377">
        <w:rPr>
          <w:rFonts w:ascii="Calibri" w:hAnsi="Calibri" w:cs="Calibri"/>
          <w:sz w:val="20"/>
        </w:rPr>
        <w:tab/>
        <w:t>After a goal has been scored, the game shall be restarted in the same manner as mentioned above with the kick-off being taken by a player of the opposite team to the one that scored.</w:t>
      </w:r>
    </w:p>
    <w:p w14:paraId="483317EF" w14:textId="77777777" w:rsidR="00F36E76" w:rsidRPr="00237377" w:rsidRDefault="00F36E76" w:rsidP="00F36E76">
      <w:pPr>
        <w:pStyle w:val="BodyTextIndent"/>
        <w:rPr>
          <w:rFonts w:ascii="Calibri" w:hAnsi="Calibri" w:cs="Calibri"/>
        </w:rPr>
      </w:pPr>
      <w:r w:rsidRPr="00237377">
        <w:rPr>
          <w:rFonts w:ascii="Calibri" w:hAnsi="Calibri" w:cs="Calibri"/>
        </w:rPr>
        <w:t>b.</w:t>
      </w:r>
      <w:r w:rsidRPr="00237377">
        <w:rPr>
          <w:rFonts w:ascii="Calibri" w:hAnsi="Calibri" w:cs="Calibri"/>
        </w:rPr>
        <w:tab/>
        <w:t>After the half-time interval, the teams shall change ends and the kick-off shall be taken as stated above.</w:t>
      </w:r>
    </w:p>
    <w:p w14:paraId="6B29FFF7" w14:textId="77777777" w:rsidR="00F36E76" w:rsidRPr="00237377" w:rsidRDefault="00F36E76" w:rsidP="00F36E76">
      <w:pPr>
        <w:ind w:left="720" w:hanging="360"/>
        <w:rPr>
          <w:rFonts w:ascii="Calibri" w:hAnsi="Calibri" w:cs="Calibri"/>
          <w:sz w:val="20"/>
        </w:rPr>
      </w:pPr>
      <w:r w:rsidRPr="00237377">
        <w:rPr>
          <w:rFonts w:ascii="Calibri" w:hAnsi="Calibri" w:cs="Calibri"/>
          <w:sz w:val="20"/>
        </w:rPr>
        <w:lastRenderedPageBreak/>
        <w:t>c.</w:t>
      </w:r>
      <w:r w:rsidRPr="00237377">
        <w:rPr>
          <w:rFonts w:ascii="Calibri" w:hAnsi="Calibri" w:cs="Calibri"/>
          <w:sz w:val="20"/>
        </w:rPr>
        <w:tab/>
        <w:t>When restarting the game after a temporary suspension of play from any cause not mentioned elsewhere in these laws, and provided that immediately preceding the suspension the ball has not passed over the touch or goal lines, the referee shall drop the ball at the place where it was when the play was suspended. However, when the ball was in the goal area when play was stopped, ball shall be dropped at the point outside the goal area nearest the ball when the game was stopped. In one team is in clear possession of the ball when play is suspended, that team shall receive a direct free kick. If no one was in possession it shall be a dropped ball.</w:t>
      </w:r>
    </w:p>
    <w:p w14:paraId="454DA642" w14:textId="77777777" w:rsidR="00F36E76" w:rsidRPr="00237377" w:rsidRDefault="00F36E76" w:rsidP="00F36E76">
      <w:pPr>
        <w:ind w:left="720" w:hanging="360"/>
        <w:rPr>
          <w:rFonts w:ascii="Calibri" w:hAnsi="Calibri" w:cs="Calibri"/>
          <w:sz w:val="20"/>
        </w:rPr>
      </w:pPr>
    </w:p>
    <w:p w14:paraId="4EF011CF" w14:textId="77777777" w:rsidR="00F36E76" w:rsidRPr="00237377" w:rsidRDefault="00F36E76" w:rsidP="00F36E76">
      <w:pPr>
        <w:ind w:left="720" w:hanging="360"/>
        <w:rPr>
          <w:rFonts w:ascii="Calibri" w:hAnsi="Calibri" w:cs="Calibri"/>
          <w:sz w:val="20"/>
        </w:rPr>
      </w:pPr>
      <w:r w:rsidRPr="00237377">
        <w:rPr>
          <w:rFonts w:ascii="Calibri" w:hAnsi="Calibri" w:cs="Calibri"/>
          <w:sz w:val="20"/>
        </w:rPr>
        <w:tab/>
        <w:t>During a drop ball, the ball shall be deemed to be in play the moment it has touched the ground. If, however, it crosses over the touch or goal lines after the referee has dropped it, but before it is touched by a player, the referee shall drop it again. No player shall play the ball until it has touched the ground. If this last provision is not in compliance, the referee shall again drop the ball.</w:t>
      </w:r>
    </w:p>
    <w:p w14:paraId="6AE81840" w14:textId="77777777" w:rsidR="00F36E76" w:rsidRPr="00237377" w:rsidRDefault="00F36E76" w:rsidP="00F36E76">
      <w:pPr>
        <w:rPr>
          <w:rFonts w:ascii="Calibri" w:hAnsi="Calibri" w:cs="Calibri"/>
          <w:sz w:val="20"/>
          <w:u w:val="single"/>
        </w:rPr>
      </w:pPr>
    </w:p>
    <w:p w14:paraId="64F73839" w14:textId="77777777" w:rsidR="00F36E76" w:rsidRPr="00237377" w:rsidRDefault="00F36E76" w:rsidP="00F36E76">
      <w:pPr>
        <w:rPr>
          <w:rFonts w:ascii="Calibri" w:hAnsi="Calibri" w:cs="Calibri"/>
          <w:sz w:val="20"/>
        </w:rPr>
      </w:pPr>
      <w:r w:rsidRPr="00237377">
        <w:rPr>
          <w:rFonts w:ascii="Calibri" w:hAnsi="Calibri" w:cs="Calibri"/>
          <w:sz w:val="20"/>
          <w:u w:val="single"/>
        </w:rPr>
        <w:t>Infringement</w:t>
      </w:r>
    </w:p>
    <w:p w14:paraId="7B34CEFA" w14:textId="77777777" w:rsidR="00F36E76" w:rsidRPr="00237377" w:rsidRDefault="00F36E76" w:rsidP="00F36E76">
      <w:pPr>
        <w:rPr>
          <w:rFonts w:ascii="Calibri" w:hAnsi="Calibri" w:cs="Calibri"/>
          <w:sz w:val="20"/>
        </w:rPr>
      </w:pPr>
      <w:r w:rsidRPr="00237377">
        <w:rPr>
          <w:rFonts w:ascii="Calibri" w:hAnsi="Calibri" w:cs="Calibri"/>
          <w:sz w:val="20"/>
        </w:rPr>
        <w:t>For any infringements of points a, b and c of this law, the restart shall be retaken. However, if the player taking the kick-off plays the ball again before it has touched or is played by another player, a direct free kick shall be awarded to the opposing team from the place where the infringement occurred. But, if this offense is committed in the goal area, the direct free kick shall be taken at the point outside the goal area nearest to the spot where the infringement occurred.</w:t>
      </w:r>
    </w:p>
    <w:p w14:paraId="33F538B8" w14:textId="77777777" w:rsidR="00F36E76" w:rsidRPr="00237377" w:rsidRDefault="00F36E76" w:rsidP="00F36E76">
      <w:pPr>
        <w:rPr>
          <w:rFonts w:ascii="Calibri" w:hAnsi="Calibri" w:cs="Calibri"/>
          <w:sz w:val="20"/>
        </w:rPr>
      </w:pPr>
    </w:p>
    <w:p w14:paraId="618DB3E6" w14:textId="77777777" w:rsidR="00F36E76" w:rsidRPr="00237377" w:rsidRDefault="00F36E76" w:rsidP="00F36E76">
      <w:pPr>
        <w:pStyle w:val="Heading2"/>
        <w:rPr>
          <w:rFonts w:ascii="Calibri" w:hAnsi="Calibri" w:cs="Calibri"/>
        </w:rPr>
      </w:pPr>
      <w:r w:rsidRPr="00237377">
        <w:rPr>
          <w:rFonts w:ascii="Calibri" w:hAnsi="Calibri" w:cs="Calibri"/>
        </w:rPr>
        <w:t xml:space="preserve">LAW VII - Ball </w:t>
      </w:r>
      <w:proofErr w:type="gramStart"/>
      <w:r w:rsidRPr="00237377">
        <w:rPr>
          <w:rFonts w:ascii="Calibri" w:hAnsi="Calibri" w:cs="Calibri"/>
        </w:rPr>
        <w:t>In</w:t>
      </w:r>
      <w:proofErr w:type="gramEnd"/>
      <w:r w:rsidRPr="00237377">
        <w:rPr>
          <w:rFonts w:ascii="Calibri" w:hAnsi="Calibri" w:cs="Calibri"/>
        </w:rPr>
        <w:t xml:space="preserve"> and Out of Play</w:t>
      </w:r>
    </w:p>
    <w:p w14:paraId="143B5C38" w14:textId="77777777" w:rsidR="00F36E76" w:rsidRPr="00237377" w:rsidRDefault="00F36E76" w:rsidP="00F36E76">
      <w:pPr>
        <w:rPr>
          <w:rFonts w:ascii="Calibri" w:hAnsi="Calibri" w:cs="Calibri"/>
          <w:sz w:val="20"/>
        </w:rPr>
      </w:pPr>
      <w:r w:rsidRPr="00237377">
        <w:rPr>
          <w:rFonts w:ascii="Calibri" w:hAnsi="Calibri" w:cs="Calibri"/>
          <w:sz w:val="20"/>
        </w:rPr>
        <w:t>The ball is out of play:</w:t>
      </w:r>
    </w:p>
    <w:p w14:paraId="444D85C5" w14:textId="77777777" w:rsidR="00F36E76" w:rsidRPr="00237377" w:rsidRDefault="00F36E76" w:rsidP="00F36E76">
      <w:pPr>
        <w:ind w:left="360"/>
        <w:rPr>
          <w:rFonts w:ascii="Calibri" w:hAnsi="Calibri" w:cs="Calibri"/>
          <w:sz w:val="20"/>
        </w:rPr>
      </w:pPr>
      <w:r w:rsidRPr="00237377">
        <w:rPr>
          <w:rFonts w:ascii="Calibri" w:hAnsi="Calibri" w:cs="Calibri"/>
          <w:sz w:val="20"/>
        </w:rPr>
        <w:t>a.</w:t>
      </w:r>
      <w:r w:rsidRPr="00237377">
        <w:rPr>
          <w:rFonts w:ascii="Calibri" w:hAnsi="Calibri" w:cs="Calibri"/>
          <w:sz w:val="20"/>
        </w:rPr>
        <w:tab/>
        <w:t>When it has wholly crossed the goal line or touchline, whether on the ground or in the air.</w:t>
      </w:r>
    </w:p>
    <w:p w14:paraId="6D119D99" w14:textId="77777777" w:rsidR="00F36E76" w:rsidRPr="00237377" w:rsidRDefault="00F36E76" w:rsidP="00F36E76">
      <w:pPr>
        <w:ind w:left="360"/>
        <w:rPr>
          <w:rFonts w:ascii="Calibri" w:hAnsi="Calibri" w:cs="Calibri"/>
          <w:sz w:val="20"/>
        </w:rPr>
      </w:pPr>
      <w:r w:rsidRPr="00237377">
        <w:rPr>
          <w:rFonts w:ascii="Calibri" w:hAnsi="Calibri" w:cs="Calibri"/>
          <w:sz w:val="20"/>
        </w:rPr>
        <w:t>b.</w:t>
      </w:r>
      <w:r w:rsidRPr="00237377">
        <w:rPr>
          <w:rFonts w:ascii="Calibri" w:hAnsi="Calibri" w:cs="Calibri"/>
          <w:sz w:val="20"/>
        </w:rPr>
        <w:tab/>
        <w:t>When the referee has stopped the game.</w:t>
      </w:r>
    </w:p>
    <w:p w14:paraId="57D7D7EA" w14:textId="77777777" w:rsidR="00F36E76" w:rsidRPr="00237377" w:rsidRDefault="00F36E76" w:rsidP="00F36E76">
      <w:pPr>
        <w:rPr>
          <w:rFonts w:ascii="Calibri" w:hAnsi="Calibri" w:cs="Calibri"/>
          <w:sz w:val="20"/>
        </w:rPr>
      </w:pPr>
      <w:r w:rsidRPr="00237377">
        <w:rPr>
          <w:rFonts w:ascii="Calibri" w:hAnsi="Calibri" w:cs="Calibri"/>
          <w:sz w:val="20"/>
        </w:rPr>
        <w:t>The ball is in play at all other times from the start of the match to the finish, including:</w:t>
      </w:r>
    </w:p>
    <w:p w14:paraId="0E83040D" w14:textId="77777777" w:rsidR="00F36E76" w:rsidRPr="00237377" w:rsidRDefault="00F36E76" w:rsidP="00F36E76">
      <w:pPr>
        <w:tabs>
          <w:tab w:val="left" w:pos="90"/>
        </w:tabs>
        <w:ind w:left="360"/>
        <w:rPr>
          <w:rFonts w:ascii="Calibri" w:hAnsi="Calibri" w:cs="Calibri"/>
          <w:sz w:val="20"/>
        </w:rPr>
      </w:pPr>
      <w:r w:rsidRPr="00237377">
        <w:rPr>
          <w:rFonts w:ascii="Calibri" w:hAnsi="Calibri" w:cs="Calibri"/>
          <w:sz w:val="20"/>
        </w:rPr>
        <w:t>a.</w:t>
      </w:r>
      <w:r w:rsidRPr="00237377">
        <w:rPr>
          <w:rFonts w:ascii="Calibri" w:hAnsi="Calibri" w:cs="Calibri"/>
          <w:sz w:val="20"/>
        </w:rPr>
        <w:tab/>
        <w:t>If it rebounds from a goal post or the crossbar into the field.</w:t>
      </w:r>
    </w:p>
    <w:p w14:paraId="533F2A9B" w14:textId="77777777" w:rsidR="00F36E76" w:rsidRPr="00237377" w:rsidRDefault="00F36E76" w:rsidP="00F36E76">
      <w:pPr>
        <w:tabs>
          <w:tab w:val="left" w:pos="90"/>
        </w:tabs>
        <w:ind w:left="360"/>
        <w:rPr>
          <w:rFonts w:ascii="Calibri" w:hAnsi="Calibri" w:cs="Calibri"/>
          <w:sz w:val="20"/>
        </w:rPr>
      </w:pPr>
      <w:r w:rsidRPr="00237377">
        <w:rPr>
          <w:rFonts w:ascii="Calibri" w:hAnsi="Calibri" w:cs="Calibri"/>
          <w:sz w:val="20"/>
        </w:rPr>
        <w:t>b.</w:t>
      </w:r>
      <w:r w:rsidRPr="00237377">
        <w:rPr>
          <w:rFonts w:ascii="Calibri" w:hAnsi="Calibri" w:cs="Calibri"/>
          <w:sz w:val="20"/>
        </w:rPr>
        <w:tab/>
        <w:t>If it rebounds off the referee when they are on the field.</w:t>
      </w:r>
    </w:p>
    <w:p w14:paraId="39526BE1" w14:textId="77777777" w:rsidR="00F36E76" w:rsidRPr="00237377" w:rsidRDefault="00F36E76" w:rsidP="00F36E76">
      <w:pPr>
        <w:tabs>
          <w:tab w:val="left" w:pos="90"/>
        </w:tabs>
        <w:ind w:left="360"/>
        <w:rPr>
          <w:rFonts w:ascii="Calibri" w:hAnsi="Calibri" w:cs="Calibri"/>
          <w:sz w:val="20"/>
        </w:rPr>
      </w:pPr>
      <w:r w:rsidRPr="00237377">
        <w:rPr>
          <w:rFonts w:ascii="Calibri" w:hAnsi="Calibri" w:cs="Calibri"/>
          <w:sz w:val="20"/>
        </w:rPr>
        <w:t>c.</w:t>
      </w:r>
      <w:r w:rsidRPr="00237377">
        <w:rPr>
          <w:rFonts w:ascii="Calibri" w:hAnsi="Calibri" w:cs="Calibri"/>
          <w:sz w:val="20"/>
        </w:rPr>
        <w:tab/>
        <w:t>In the event of a supposed infringement of the laws until a decision is made.</w:t>
      </w:r>
    </w:p>
    <w:p w14:paraId="2A015BF9" w14:textId="77777777" w:rsidR="00F36E76" w:rsidRPr="00237377" w:rsidRDefault="00F36E76" w:rsidP="00F36E76">
      <w:pPr>
        <w:rPr>
          <w:rFonts w:ascii="Calibri" w:hAnsi="Calibri" w:cs="Calibri"/>
          <w:sz w:val="20"/>
        </w:rPr>
      </w:pPr>
    </w:p>
    <w:p w14:paraId="11323301" w14:textId="77777777" w:rsidR="00F36E76" w:rsidRPr="00237377" w:rsidRDefault="00F36E76" w:rsidP="00F36E76">
      <w:pPr>
        <w:rPr>
          <w:rFonts w:ascii="Calibri" w:hAnsi="Calibri" w:cs="Calibri"/>
          <w:sz w:val="20"/>
        </w:rPr>
      </w:pPr>
      <w:r w:rsidRPr="00237377">
        <w:rPr>
          <w:rFonts w:ascii="Calibri" w:hAnsi="Calibri" w:cs="Calibri"/>
          <w:sz w:val="20"/>
        </w:rPr>
        <w:t>The lines belong to the areas of which they are boundaries. Consequently, the touchlines and goal lines belong to the field of play.</w:t>
      </w:r>
    </w:p>
    <w:p w14:paraId="4DDB7525" w14:textId="77777777" w:rsidR="00F36E76" w:rsidRPr="00237377" w:rsidRDefault="00F36E76" w:rsidP="00F36E76">
      <w:pPr>
        <w:rPr>
          <w:rFonts w:ascii="Calibri" w:hAnsi="Calibri" w:cs="Calibri"/>
          <w:sz w:val="20"/>
        </w:rPr>
      </w:pPr>
    </w:p>
    <w:p w14:paraId="7729E6BA" w14:textId="77777777" w:rsidR="00F36E76" w:rsidRPr="00237377" w:rsidRDefault="00F36E76" w:rsidP="00F36E76">
      <w:pPr>
        <w:pStyle w:val="Heading2"/>
        <w:rPr>
          <w:rFonts w:ascii="Calibri" w:hAnsi="Calibri" w:cs="Calibri"/>
        </w:rPr>
      </w:pPr>
      <w:r w:rsidRPr="00237377">
        <w:rPr>
          <w:rFonts w:ascii="Calibri" w:hAnsi="Calibri" w:cs="Calibri"/>
        </w:rPr>
        <w:t>LAW VIII - Methods of Putting the Ball in Play</w:t>
      </w:r>
    </w:p>
    <w:p w14:paraId="1D85690E" w14:textId="77777777" w:rsidR="00F36E76" w:rsidRPr="00237377" w:rsidRDefault="00F36E76" w:rsidP="00F36E76">
      <w:pPr>
        <w:rPr>
          <w:rFonts w:ascii="Calibri" w:hAnsi="Calibri" w:cs="Calibri"/>
          <w:b/>
          <w:sz w:val="20"/>
        </w:rPr>
      </w:pPr>
      <w:r w:rsidRPr="00237377">
        <w:rPr>
          <w:rFonts w:ascii="Calibri" w:hAnsi="Calibri" w:cs="Calibri"/>
          <w:b/>
          <w:sz w:val="20"/>
        </w:rPr>
        <w:t>Kick-in</w:t>
      </w:r>
    </w:p>
    <w:p w14:paraId="221BFEC0" w14:textId="77777777" w:rsidR="00F36E76" w:rsidRPr="00237377" w:rsidRDefault="00F36E76" w:rsidP="00F36E76">
      <w:pPr>
        <w:rPr>
          <w:rFonts w:ascii="Calibri" w:hAnsi="Calibri" w:cs="Calibri"/>
          <w:sz w:val="20"/>
        </w:rPr>
      </w:pPr>
      <w:r w:rsidRPr="00237377">
        <w:rPr>
          <w:rFonts w:ascii="Calibri" w:hAnsi="Calibri" w:cs="Calibri"/>
          <w:sz w:val="20"/>
        </w:rPr>
        <w:t xml:space="preserve">When the whole ball passes over the touchline, either on the ground or in the air, it shall be kicked back into the game in any direction from the place where it crossed over the touchline by a player of the opposite team to that which touched it last. The ball must be stationary on the touchline or within 1 foot of the touchline “outside of the field of play.” Even if the ball is placed outside of the field, the rules will perform as if the ball is placed “on the line.” </w:t>
      </w:r>
      <w:r w:rsidRPr="00237377">
        <w:rPr>
          <w:rFonts w:ascii="Calibri" w:hAnsi="Calibri" w:cs="Calibri"/>
          <w:sz w:val="20"/>
          <w:u w:val="single"/>
        </w:rPr>
        <w:t>Therefore, a miss-kick that results in the ball not entering the field will result in a loss of possession of the kick-in, since the ball was started “in bounds” or on the line.</w:t>
      </w:r>
      <w:r w:rsidRPr="00237377">
        <w:rPr>
          <w:rFonts w:ascii="Calibri" w:hAnsi="Calibri" w:cs="Calibri"/>
          <w:sz w:val="20"/>
        </w:rPr>
        <w:t xml:space="preserve"> It shall be deemed in play immediately once it has been touched. The kick-in shall be taken within 6 seconds of the time it is placed on the line. The player taking the kick-in shall not play the ball a second time until it has been touched or played by another player. The player of the opposing team shall be at least 10 feet away from the spot where the kick-in is being taken.</w:t>
      </w:r>
    </w:p>
    <w:p w14:paraId="2708DC3A" w14:textId="77777777" w:rsidR="00F36E76" w:rsidRPr="00237377" w:rsidRDefault="00F36E76" w:rsidP="00F36E76">
      <w:pPr>
        <w:rPr>
          <w:rFonts w:ascii="Calibri" w:hAnsi="Calibri" w:cs="Calibri"/>
          <w:sz w:val="20"/>
        </w:rPr>
      </w:pPr>
    </w:p>
    <w:p w14:paraId="19F553B2" w14:textId="33A471EF" w:rsidR="00F36E76" w:rsidRPr="00237377" w:rsidRDefault="00F36E76" w:rsidP="00F36E76">
      <w:pPr>
        <w:rPr>
          <w:rFonts w:ascii="Calibri" w:hAnsi="Calibri" w:cs="Calibri"/>
          <w:sz w:val="20"/>
        </w:rPr>
      </w:pPr>
      <w:r w:rsidRPr="00237377">
        <w:rPr>
          <w:rFonts w:ascii="Calibri" w:hAnsi="Calibri" w:cs="Calibri"/>
          <w:sz w:val="20"/>
        </w:rPr>
        <w:t xml:space="preserve">A goal </w:t>
      </w:r>
      <w:r w:rsidRPr="00237377">
        <w:rPr>
          <w:rFonts w:ascii="Calibri" w:hAnsi="Calibri" w:cs="Calibri"/>
          <w:b/>
          <w:sz w:val="20"/>
        </w:rPr>
        <w:t>CAN</w:t>
      </w:r>
      <w:r w:rsidR="004C0EE8">
        <w:rPr>
          <w:rFonts w:ascii="Calibri" w:hAnsi="Calibri" w:cs="Calibri"/>
          <w:b/>
          <w:sz w:val="20"/>
        </w:rPr>
        <w:t>NOT</w:t>
      </w:r>
      <w:r w:rsidRPr="00237377">
        <w:rPr>
          <w:rFonts w:ascii="Calibri" w:hAnsi="Calibri" w:cs="Calibri"/>
          <w:b/>
          <w:sz w:val="20"/>
        </w:rPr>
        <w:t xml:space="preserve"> </w:t>
      </w:r>
      <w:r w:rsidRPr="00237377">
        <w:rPr>
          <w:rFonts w:ascii="Calibri" w:hAnsi="Calibri" w:cs="Calibri"/>
          <w:sz w:val="20"/>
        </w:rPr>
        <w:t>be scored directly from a kick-in.</w:t>
      </w:r>
    </w:p>
    <w:p w14:paraId="73989719" w14:textId="77777777" w:rsidR="00F36E76" w:rsidRPr="00237377" w:rsidRDefault="00F36E76" w:rsidP="00F36E76">
      <w:pPr>
        <w:rPr>
          <w:rFonts w:ascii="Calibri" w:hAnsi="Calibri" w:cs="Calibri"/>
          <w:sz w:val="16"/>
          <w:szCs w:val="16"/>
        </w:rPr>
      </w:pPr>
    </w:p>
    <w:p w14:paraId="3FE98634" w14:textId="77777777" w:rsidR="00F36E76" w:rsidRPr="00237377" w:rsidRDefault="00F36E76" w:rsidP="00F36E76">
      <w:pPr>
        <w:pStyle w:val="Heading1"/>
        <w:jc w:val="left"/>
        <w:rPr>
          <w:rFonts w:ascii="Calibri" w:hAnsi="Calibri" w:cs="Calibri"/>
          <w:b w:val="0"/>
          <w:sz w:val="20"/>
        </w:rPr>
      </w:pPr>
      <w:r w:rsidRPr="00237377">
        <w:rPr>
          <w:rFonts w:ascii="Calibri" w:hAnsi="Calibri" w:cs="Calibri"/>
          <w:b w:val="0"/>
          <w:sz w:val="20"/>
        </w:rPr>
        <w:t>Infringement</w:t>
      </w:r>
    </w:p>
    <w:p w14:paraId="7CCE56EC" w14:textId="77777777" w:rsidR="00F36E76" w:rsidRPr="00237377" w:rsidRDefault="00F36E76" w:rsidP="00F36E76">
      <w:pPr>
        <w:ind w:left="720" w:hanging="360"/>
        <w:rPr>
          <w:rFonts w:ascii="Calibri" w:hAnsi="Calibri" w:cs="Calibri"/>
          <w:sz w:val="20"/>
        </w:rPr>
      </w:pPr>
      <w:r w:rsidRPr="00237377">
        <w:rPr>
          <w:rFonts w:ascii="Calibri" w:hAnsi="Calibri" w:cs="Calibri"/>
          <w:sz w:val="20"/>
        </w:rPr>
        <w:t>a.</w:t>
      </w:r>
      <w:r w:rsidRPr="00237377">
        <w:rPr>
          <w:rFonts w:ascii="Calibri" w:hAnsi="Calibri" w:cs="Calibri"/>
          <w:sz w:val="20"/>
        </w:rPr>
        <w:tab/>
        <w:t>If the ball is improperly kicked in, the opposing team shall take possession of the kick.</w:t>
      </w:r>
    </w:p>
    <w:p w14:paraId="12E99A5E" w14:textId="77777777" w:rsidR="00F36E76" w:rsidRPr="00237377" w:rsidRDefault="00F36E76" w:rsidP="00F36E76">
      <w:pPr>
        <w:ind w:left="720" w:hanging="360"/>
        <w:rPr>
          <w:rFonts w:ascii="Calibri" w:hAnsi="Calibri" w:cs="Calibri"/>
          <w:sz w:val="20"/>
        </w:rPr>
      </w:pPr>
      <w:r w:rsidRPr="00237377">
        <w:rPr>
          <w:rFonts w:ascii="Calibri" w:hAnsi="Calibri" w:cs="Calibri"/>
          <w:sz w:val="20"/>
        </w:rPr>
        <w:t>b.</w:t>
      </w:r>
      <w:r w:rsidRPr="00237377">
        <w:rPr>
          <w:rFonts w:ascii="Calibri" w:hAnsi="Calibri" w:cs="Calibri"/>
          <w:sz w:val="20"/>
        </w:rPr>
        <w:tab/>
        <w:t>If the kick-in is taken from any position other than the appropriate point where the ball passed over the touchline, a player of the opposing team shall retake the kick.</w:t>
      </w:r>
    </w:p>
    <w:p w14:paraId="26D3BABA" w14:textId="77777777" w:rsidR="00F36E76" w:rsidRPr="00237377" w:rsidRDefault="00F36E76" w:rsidP="00F36E76">
      <w:pPr>
        <w:ind w:left="720" w:hanging="360"/>
        <w:rPr>
          <w:rFonts w:ascii="Calibri" w:hAnsi="Calibri" w:cs="Calibri"/>
          <w:sz w:val="20"/>
        </w:rPr>
      </w:pPr>
      <w:r w:rsidRPr="00237377">
        <w:rPr>
          <w:rFonts w:ascii="Calibri" w:hAnsi="Calibri" w:cs="Calibri"/>
          <w:sz w:val="20"/>
        </w:rPr>
        <w:t>c.</w:t>
      </w:r>
      <w:r w:rsidRPr="00237377">
        <w:rPr>
          <w:rFonts w:ascii="Calibri" w:hAnsi="Calibri" w:cs="Calibri"/>
          <w:sz w:val="20"/>
        </w:rPr>
        <w:tab/>
        <w:t>If the kick-in is not carried out within approximately 6 seconds from the time the player taking the kick places the ball, the opposing team shall retake it.</w:t>
      </w:r>
    </w:p>
    <w:p w14:paraId="23AF3C5A" w14:textId="77777777" w:rsidR="00F36E76" w:rsidRPr="00237377" w:rsidRDefault="00F36E76" w:rsidP="00F36E76">
      <w:pPr>
        <w:ind w:left="720" w:hanging="360"/>
        <w:rPr>
          <w:rFonts w:ascii="Calibri" w:hAnsi="Calibri" w:cs="Calibri"/>
          <w:sz w:val="20"/>
        </w:rPr>
      </w:pPr>
      <w:r w:rsidRPr="00237377">
        <w:rPr>
          <w:rFonts w:ascii="Calibri" w:hAnsi="Calibri" w:cs="Calibri"/>
          <w:sz w:val="20"/>
        </w:rPr>
        <w:t>d.</w:t>
      </w:r>
      <w:r w:rsidRPr="00237377">
        <w:rPr>
          <w:rFonts w:ascii="Calibri" w:hAnsi="Calibri" w:cs="Calibri"/>
          <w:sz w:val="20"/>
        </w:rPr>
        <w:tab/>
        <w:t>If the player taking the kick-in plays the ball a second time before it has been touched or played by another player, a direct free kick shall be taken by a player of the opposing team from the place where the infringement occurred, unless it was committed with in the goal area, in which case the direct free kick shall be taken from outside the goal area at the point nearest to the spot where the infringement occurred.</w:t>
      </w:r>
    </w:p>
    <w:p w14:paraId="14AB06D0" w14:textId="77777777" w:rsidR="00F36E76" w:rsidRPr="00237377" w:rsidRDefault="00F36E76" w:rsidP="00F36E76">
      <w:pPr>
        <w:rPr>
          <w:rFonts w:ascii="Calibri" w:hAnsi="Calibri" w:cs="Calibri"/>
          <w:sz w:val="20"/>
        </w:rPr>
      </w:pPr>
    </w:p>
    <w:p w14:paraId="0031234C" w14:textId="77777777" w:rsidR="00F36E76" w:rsidRPr="00237377" w:rsidRDefault="00F36E76" w:rsidP="00F36E76">
      <w:pPr>
        <w:rPr>
          <w:rFonts w:ascii="Calibri" w:hAnsi="Calibri" w:cs="Calibri"/>
          <w:sz w:val="20"/>
        </w:rPr>
      </w:pPr>
      <w:r w:rsidRPr="00237377">
        <w:rPr>
          <w:rFonts w:ascii="Calibri" w:hAnsi="Calibri" w:cs="Calibri"/>
          <w:sz w:val="20"/>
        </w:rPr>
        <w:t>If the referee feels the player taking the kick-in did not make an appropriate attempt to properly place the ball, both still and in the correct location, then he will consider the taking of the kick-in an "infringement of the rules" and award the kick-in to the opposing team.</w:t>
      </w:r>
    </w:p>
    <w:p w14:paraId="7823C3E4" w14:textId="77777777" w:rsidR="00F36E76" w:rsidRDefault="00F36E76" w:rsidP="00F36E76">
      <w:pPr>
        <w:rPr>
          <w:rFonts w:ascii="Calibri" w:hAnsi="Calibri" w:cs="Calibri"/>
          <w:b/>
          <w:sz w:val="20"/>
        </w:rPr>
      </w:pPr>
    </w:p>
    <w:p w14:paraId="0F1F0542" w14:textId="77777777" w:rsidR="00855CEB" w:rsidRDefault="00855CEB" w:rsidP="00F36E76">
      <w:pPr>
        <w:rPr>
          <w:rFonts w:ascii="Calibri" w:hAnsi="Calibri" w:cs="Calibri"/>
          <w:b/>
          <w:sz w:val="20"/>
        </w:rPr>
      </w:pPr>
    </w:p>
    <w:p w14:paraId="34196768" w14:textId="77777777" w:rsidR="00855CEB" w:rsidRDefault="00855CEB" w:rsidP="00F36E76">
      <w:pPr>
        <w:rPr>
          <w:rFonts w:ascii="Calibri" w:hAnsi="Calibri" w:cs="Calibri"/>
          <w:b/>
          <w:sz w:val="20"/>
        </w:rPr>
      </w:pPr>
    </w:p>
    <w:p w14:paraId="4DA0BD9F" w14:textId="77777777" w:rsidR="00855CEB" w:rsidRPr="00237377" w:rsidRDefault="00855CEB" w:rsidP="00F36E76">
      <w:pPr>
        <w:rPr>
          <w:rFonts w:ascii="Calibri" w:hAnsi="Calibri" w:cs="Calibri"/>
          <w:b/>
          <w:sz w:val="20"/>
        </w:rPr>
      </w:pPr>
    </w:p>
    <w:p w14:paraId="2A97697C" w14:textId="77777777" w:rsidR="00F36E76" w:rsidRPr="00237377" w:rsidRDefault="00F36E76" w:rsidP="00F36E76">
      <w:pPr>
        <w:rPr>
          <w:rFonts w:ascii="Calibri" w:hAnsi="Calibri" w:cs="Calibri"/>
          <w:sz w:val="20"/>
        </w:rPr>
      </w:pPr>
      <w:r w:rsidRPr="00237377">
        <w:rPr>
          <w:rFonts w:ascii="Calibri" w:hAnsi="Calibri" w:cs="Calibri"/>
          <w:b/>
          <w:sz w:val="20"/>
        </w:rPr>
        <w:t>Corner Kick</w:t>
      </w:r>
    </w:p>
    <w:p w14:paraId="0DB68308" w14:textId="77777777" w:rsidR="00F36E76" w:rsidRPr="00237377" w:rsidRDefault="00F36E76" w:rsidP="00F36E76">
      <w:pPr>
        <w:rPr>
          <w:rFonts w:ascii="Calibri" w:hAnsi="Calibri" w:cs="Calibri"/>
          <w:sz w:val="20"/>
        </w:rPr>
      </w:pPr>
      <w:r w:rsidRPr="00237377">
        <w:rPr>
          <w:rFonts w:ascii="Calibri" w:hAnsi="Calibri" w:cs="Calibri"/>
          <w:sz w:val="20"/>
        </w:rPr>
        <w:t>When the whole of the ball passes over the goal line, excluding that portion between the goal posts, either in the air or on the ground, having last been played by the defending team, a corner kick shall be awarded. On a corner kick, the ball shall be stationary and placed within 18 inches of the corner of the field.</w:t>
      </w:r>
    </w:p>
    <w:p w14:paraId="2DCD7A3D" w14:textId="77777777" w:rsidR="00F36E76" w:rsidRPr="00237377" w:rsidRDefault="00F36E76" w:rsidP="00F36E76">
      <w:pPr>
        <w:rPr>
          <w:rFonts w:ascii="Calibri" w:hAnsi="Calibri" w:cs="Calibri"/>
          <w:sz w:val="20"/>
        </w:rPr>
      </w:pPr>
    </w:p>
    <w:p w14:paraId="3ED72FB5" w14:textId="77777777" w:rsidR="00F36E76" w:rsidRPr="00237377" w:rsidRDefault="00F36E76" w:rsidP="00F36E76">
      <w:pPr>
        <w:rPr>
          <w:rFonts w:ascii="Calibri" w:hAnsi="Calibri" w:cs="Calibri"/>
          <w:sz w:val="20"/>
        </w:rPr>
      </w:pPr>
      <w:r w:rsidRPr="00237377">
        <w:rPr>
          <w:rFonts w:ascii="Calibri" w:hAnsi="Calibri" w:cs="Calibri"/>
          <w:sz w:val="20"/>
        </w:rPr>
        <w:t xml:space="preserve">The corner kick shall be taken from the side of the field closest to where the ball went out of bounds. The player taking the corner kick shall not play the ball a second time until it has been touched or played by another player. The player of the opposing team shall be at least 15 feet away from the spot where the corner kick is being taken. A goal </w:t>
      </w:r>
      <w:r w:rsidRPr="00237377">
        <w:rPr>
          <w:rFonts w:ascii="Calibri" w:hAnsi="Calibri" w:cs="Calibri"/>
          <w:b/>
          <w:sz w:val="20"/>
        </w:rPr>
        <w:t>CAN</w:t>
      </w:r>
      <w:r w:rsidRPr="00237377">
        <w:rPr>
          <w:rFonts w:ascii="Calibri" w:hAnsi="Calibri" w:cs="Calibri"/>
          <w:sz w:val="20"/>
        </w:rPr>
        <w:t xml:space="preserve"> be scored directly from a corner kick.</w:t>
      </w:r>
    </w:p>
    <w:p w14:paraId="604DF969" w14:textId="77777777" w:rsidR="00F36E76" w:rsidRPr="00237377" w:rsidRDefault="00F36E76" w:rsidP="00F36E76">
      <w:pPr>
        <w:rPr>
          <w:rFonts w:ascii="Calibri" w:hAnsi="Calibri" w:cs="Calibri"/>
          <w:b/>
          <w:sz w:val="20"/>
        </w:rPr>
      </w:pPr>
    </w:p>
    <w:p w14:paraId="2A661600" w14:textId="77777777" w:rsidR="00F36E76" w:rsidRPr="00237377" w:rsidRDefault="00F36E76" w:rsidP="00F36E76">
      <w:pPr>
        <w:rPr>
          <w:rFonts w:ascii="Calibri" w:hAnsi="Calibri" w:cs="Calibri"/>
          <w:sz w:val="20"/>
        </w:rPr>
      </w:pPr>
      <w:r w:rsidRPr="00237377">
        <w:rPr>
          <w:rFonts w:ascii="Calibri" w:hAnsi="Calibri" w:cs="Calibri"/>
          <w:b/>
          <w:sz w:val="20"/>
        </w:rPr>
        <w:t>Goal Clearance</w:t>
      </w:r>
    </w:p>
    <w:p w14:paraId="2966C436" w14:textId="3FD5DCBC" w:rsidR="00F36E76" w:rsidRPr="00237377" w:rsidRDefault="00F36E76" w:rsidP="00F36E76">
      <w:pPr>
        <w:pStyle w:val="BodyText"/>
        <w:rPr>
          <w:rFonts w:ascii="Calibri" w:hAnsi="Calibri" w:cs="Calibri"/>
        </w:rPr>
      </w:pPr>
      <w:r w:rsidRPr="00237377">
        <w:rPr>
          <w:rFonts w:ascii="Calibri" w:hAnsi="Calibri" w:cs="Calibri"/>
        </w:rPr>
        <w:t>When the whole of the ball passes over the goal line, excluding that portion between the goal posts, either in the air or on the ground, having last been played by the attacking team, the goalkeeper, standing within his own goal area, shall throw it back into play, beyond his own goal area. The ball shall be deemed in play as soon as it has passed outside the goal area.</w:t>
      </w:r>
      <w:r w:rsidR="00E21614">
        <w:rPr>
          <w:rFonts w:ascii="Calibri" w:hAnsi="Calibri" w:cs="Calibri"/>
        </w:rPr>
        <w:t xml:space="preserve"> In case of a goal clearance, the ball must bounce before half. If the ball does not bounce before half, a direct free kick should be called for the opponent team from the half line. If the goalkeeper saves the ball, the goalkeeper may punt or throw the ball passed the half line.</w:t>
      </w:r>
    </w:p>
    <w:p w14:paraId="668206A9" w14:textId="77777777" w:rsidR="00F36E76" w:rsidRPr="00237377" w:rsidRDefault="00F36E76" w:rsidP="00F36E76">
      <w:pPr>
        <w:rPr>
          <w:rFonts w:ascii="Calibri" w:hAnsi="Calibri" w:cs="Calibri"/>
          <w:sz w:val="20"/>
        </w:rPr>
      </w:pPr>
    </w:p>
    <w:p w14:paraId="25466055" w14:textId="77777777" w:rsidR="00F36E76" w:rsidRPr="00237377" w:rsidRDefault="00F36E76" w:rsidP="00F36E76">
      <w:pPr>
        <w:pStyle w:val="BodyText"/>
        <w:rPr>
          <w:rFonts w:ascii="Calibri" w:hAnsi="Calibri" w:cs="Calibri"/>
        </w:rPr>
      </w:pPr>
      <w:r w:rsidRPr="00237377">
        <w:rPr>
          <w:rFonts w:ascii="Calibri" w:hAnsi="Calibri" w:cs="Calibri"/>
        </w:rPr>
        <w:t>The players of the opposing team shall remain outside the goal area until the ball is in play.</w:t>
      </w:r>
    </w:p>
    <w:p w14:paraId="17EA55AD" w14:textId="77777777" w:rsidR="00F36E76" w:rsidRPr="00237377" w:rsidRDefault="00F36E76" w:rsidP="00F36E76">
      <w:pPr>
        <w:pStyle w:val="BodyText"/>
        <w:rPr>
          <w:rFonts w:ascii="Calibri" w:hAnsi="Calibri" w:cs="Calibri"/>
        </w:rPr>
      </w:pPr>
    </w:p>
    <w:p w14:paraId="13E59B8D" w14:textId="77777777" w:rsidR="00F36E76" w:rsidRPr="00237377" w:rsidRDefault="00F36E76" w:rsidP="00F36E76">
      <w:pPr>
        <w:pStyle w:val="BodyText"/>
        <w:rPr>
          <w:rFonts w:ascii="Calibri" w:hAnsi="Calibri" w:cs="Calibri"/>
        </w:rPr>
      </w:pPr>
      <w:r w:rsidRPr="00237377">
        <w:rPr>
          <w:rFonts w:ascii="Calibri" w:hAnsi="Calibri" w:cs="Calibri"/>
        </w:rPr>
        <w:t xml:space="preserve">A goal </w:t>
      </w:r>
      <w:r w:rsidRPr="00237377">
        <w:rPr>
          <w:rFonts w:ascii="Calibri" w:hAnsi="Calibri" w:cs="Calibri"/>
          <w:b/>
        </w:rPr>
        <w:t xml:space="preserve">CAN </w:t>
      </w:r>
      <w:r w:rsidRPr="00237377">
        <w:rPr>
          <w:rFonts w:ascii="Calibri" w:hAnsi="Calibri" w:cs="Calibri"/>
        </w:rPr>
        <w:t xml:space="preserve">be scored directly </w:t>
      </w:r>
      <w:proofErr w:type="gramStart"/>
      <w:r w:rsidRPr="00237377">
        <w:rPr>
          <w:rFonts w:ascii="Calibri" w:hAnsi="Calibri" w:cs="Calibri"/>
        </w:rPr>
        <w:t>off of</w:t>
      </w:r>
      <w:proofErr w:type="gramEnd"/>
      <w:r w:rsidRPr="00237377">
        <w:rPr>
          <w:rFonts w:ascii="Calibri" w:hAnsi="Calibri" w:cs="Calibri"/>
        </w:rPr>
        <w:t xml:space="preserve"> a goal clearance provided it meets the above criteria.  </w:t>
      </w:r>
    </w:p>
    <w:p w14:paraId="6A8D318F" w14:textId="77777777" w:rsidR="00F36E76" w:rsidRPr="00237377" w:rsidRDefault="00F36E76" w:rsidP="00F36E76">
      <w:pPr>
        <w:rPr>
          <w:rFonts w:ascii="Calibri" w:hAnsi="Calibri" w:cs="Calibri"/>
          <w:sz w:val="20"/>
        </w:rPr>
      </w:pPr>
    </w:p>
    <w:p w14:paraId="45B323C6" w14:textId="77777777" w:rsidR="00F36E76" w:rsidRPr="00237377" w:rsidRDefault="00F36E76" w:rsidP="00F36E76">
      <w:pPr>
        <w:rPr>
          <w:rFonts w:ascii="Calibri" w:hAnsi="Calibri" w:cs="Calibri"/>
          <w:sz w:val="20"/>
        </w:rPr>
      </w:pPr>
      <w:r w:rsidRPr="00237377">
        <w:rPr>
          <w:rFonts w:ascii="Calibri" w:hAnsi="Calibri" w:cs="Calibri"/>
          <w:sz w:val="20"/>
          <w:u w:val="single"/>
        </w:rPr>
        <w:t>Infringement</w:t>
      </w:r>
    </w:p>
    <w:p w14:paraId="04704132" w14:textId="77777777" w:rsidR="00F36E76" w:rsidRPr="00237377" w:rsidRDefault="00F36E76" w:rsidP="00F36E76">
      <w:pPr>
        <w:ind w:left="360" w:hanging="360"/>
        <w:rPr>
          <w:rFonts w:ascii="Calibri" w:hAnsi="Calibri" w:cs="Calibri"/>
          <w:sz w:val="20"/>
        </w:rPr>
      </w:pPr>
      <w:r w:rsidRPr="00237377">
        <w:rPr>
          <w:rFonts w:ascii="Calibri" w:hAnsi="Calibri" w:cs="Calibri"/>
          <w:sz w:val="20"/>
        </w:rPr>
        <w:t>1.</w:t>
      </w:r>
      <w:r w:rsidRPr="00237377">
        <w:rPr>
          <w:rFonts w:ascii="Calibri" w:hAnsi="Calibri" w:cs="Calibri"/>
          <w:sz w:val="20"/>
        </w:rPr>
        <w:tab/>
        <w:t>If the ball is touched or played by the player of the same team, as the goalkeeper who is making the goal clearance, or by a player of the opposing team inside the goalkeeper’s goal area, the goal clearance shall be retaken.</w:t>
      </w:r>
    </w:p>
    <w:p w14:paraId="6181BB9B" w14:textId="77777777" w:rsidR="00F36E76" w:rsidRPr="00237377" w:rsidRDefault="00F36E76" w:rsidP="00F36E76">
      <w:pPr>
        <w:ind w:left="360" w:hanging="360"/>
        <w:rPr>
          <w:rFonts w:ascii="Calibri" w:hAnsi="Calibri" w:cs="Calibri"/>
          <w:sz w:val="20"/>
        </w:rPr>
      </w:pPr>
      <w:r w:rsidRPr="00237377">
        <w:rPr>
          <w:rFonts w:ascii="Calibri" w:hAnsi="Calibri" w:cs="Calibri"/>
          <w:sz w:val="20"/>
        </w:rPr>
        <w:t>2.</w:t>
      </w:r>
      <w:r w:rsidRPr="00237377">
        <w:rPr>
          <w:rFonts w:ascii="Calibri" w:hAnsi="Calibri" w:cs="Calibri"/>
          <w:sz w:val="20"/>
        </w:rPr>
        <w:tab/>
        <w:t>If after having cleared the ball, the goalkeeper touches it again before it has been touched or played by another player, a direct free kick shall be awarded to the opposing team from the place where the infringement occurred.</w:t>
      </w:r>
    </w:p>
    <w:p w14:paraId="49071C19" w14:textId="77777777" w:rsidR="00F36E76" w:rsidRPr="00237377" w:rsidRDefault="00F36E76" w:rsidP="00F36E76">
      <w:pPr>
        <w:ind w:left="360" w:hanging="360"/>
        <w:rPr>
          <w:rFonts w:ascii="Calibri" w:hAnsi="Calibri" w:cs="Calibri"/>
          <w:sz w:val="20"/>
        </w:rPr>
      </w:pPr>
    </w:p>
    <w:p w14:paraId="30CDCF6A" w14:textId="77777777" w:rsidR="00F36E76" w:rsidRPr="00237377" w:rsidRDefault="00F36E76" w:rsidP="00F36E76">
      <w:pPr>
        <w:ind w:left="360" w:hanging="360"/>
        <w:rPr>
          <w:rFonts w:ascii="Calibri" w:hAnsi="Calibri" w:cs="Calibri"/>
          <w:b/>
          <w:sz w:val="20"/>
        </w:rPr>
      </w:pPr>
      <w:r w:rsidRPr="00237377">
        <w:rPr>
          <w:rFonts w:ascii="Calibri" w:hAnsi="Calibri" w:cs="Calibri"/>
          <w:b/>
          <w:sz w:val="20"/>
        </w:rPr>
        <w:t>Goalkeeper</w:t>
      </w:r>
    </w:p>
    <w:p w14:paraId="629AD14C" w14:textId="573E48C0" w:rsidR="00F36E76" w:rsidRPr="00237377" w:rsidRDefault="00E21614" w:rsidP="00E21614">
      <w:pPr>
        <w:pStyle w:val="BodyText"/>
        <w:rPr>
          <w:rFonts w:ascii="Calibri" w:hAnsi="Calibri" w:cs="Calibri"/>
        </w:rPr>
      </w:pPr>
      <w:r>
        <w:rPr>
          <w:rFonts w:ascii="Calibri" w:hAnsi="Calibri" w:cs="Calibri"/>
        </w:rPr>
        <w:t xml:space="preserve">In case of a goal clearance, the ball must bounce before half. If the ball does not bounce before half, a direct free kick should be called for the opponent team from the half line. If the goalkeeper saves the ball, the goalkeeper may punt or throw the ball passed the half line. </w:t>
      </w:r>
      <w:r w:rsidR="00F36E76" w:rsidRPr="00237377">
        <w:rPr>
          <w:rFonts w:ascii="Calibri" w:hAnsi="Calibri" w:cs="Calibri"/>
        </w:rPr>
        <w:t xml:space="preserve">The ball may be thrown or rolled into </w:t>
      </w:r>
      <w:proofErr w:type="gramStart"/>
      <w:r w:rsidR="00F36E76" w:rsidRPr="00237377">
        <w:rPr>
          <w:rFonts w:ascii="Calibri" w:hAnsi="Calibri" w:cs="Calibri"/>
        </w:rPr>
        <w:t>play</w:t>
      </w:r>
      <w:proofErr w:type="gramEnd"/>
      <w:r w:rsidR="00F36E76" w:rsidRPr="00237377">
        <w:rPr>
          <w:rFonts w:ascii="Calibri" w:hAnsi="Calibri" w:cs="Calibri"/>
        </w:rPr>
        <w:t xml:space="preserve"> or the goalkeeper may play the ball to their own feet.  During a goal clearance (the ball left the field of play over the end line last touched by the attacking team), the goalkeeper may only throw or roll the ball back into play and it must clear the goal area prior to being touched by another player. Once the goalkeeper has put the ball back in </w:t>
      </w:r>
      <w:proofErr w:type="gramStart"/>
      <w:r w:rsidR="00F36E76" w:rsidRPr="00237377">
        <w:rPr>
          <w:rFonts w:ascii="Calibri" w:hAnsi="Calibri" w:cs="Calibri"/>
        </w:rPr>
        <w:t>play</w:t>
      </w:r>
      <w:proofErr w:type="gramEnd"/>
      <w:r w:rsidR="00F36E76" w:rsidRPr="00237377">
        <w:rPr>
          <w:rFonts w:ascii="Calibri" w:hAnsi="Calibri" w:cs="Calibri"/>
        </w:rPr>
        <w:t xml:space="preserve"> he/she may not touch it again with his/her hands until it has touched another player.    </w:t>
      </w:r>
    </w:p>
    <w:p w14:paraId="685C4EDD" w14:textId="77777777" w:rsidR="00F36E76" w:rsidRPr="00237377" w:rsidRDefault="00F36E76" w:rsidP="00F36E76">
      <w:pPr>
        <w:ind w:left="630" w:hanging="270"/>
        <w:rPr>
          <w:rFonts w:ascii="Calibri" w:hAnsi="Calibri" w:cs="Calibri"/>
          <w:sz w:val="20"/>
        </w:rPr>
      </w:pPr>
    </w:p>
    <w:p w14:paraId="384A5099" w14:textId="77777777" w:rsidR="00F36E76" w:rsidRPr="00237377" w:rsidRDefault="00F36E76" w:rsidP="00F36E76">
      <w:pPr>
        <w:pStyle w:val="Heading2"/>
        <w:rPr>
          <w:rFonts w:ascii="Calibri" w:hAnsi="Calibri" w:cs="Calibri"/>
        </w:rPr>
      </w:pPr>
      <w:r w:rsidRPr="00237377">
        <w:rPr>
          <w:rFonts w:ascii="Calibri" w:hAnsi="Calibri" w:cs="Calibri"/>
        </w:rPr>
        <w:t>LAW IX - Method of Scoring</w:t>
      </w:r>
    </w:p>
    <w:p w14:paraId="1602CF08" w14:textId="77777777" w:rsidR="00F36E76" w:rsidRPr="00237377" w:rsidRDefault="00F36E76" w:rsidP="00F36E76">
      <w:pPr>
        <w:rPr>
          <w:rFonts w:ascii="Calibri" w:hAnsi="Calibri" w:cs="Calibri"/>
          <w:sz w:val="20"/>
        </w:rPr>
      </w:pPr>
      <w:r w:rsidRPr="00237377">
        <w:rPr>
          <w:rFonts w:ascii="Calibri" w:hAnsi="Calibri" w:cs="Calibri"/>
          <w:sz w:val="20"/>
        </w:rPr>
        <w:t xml:space="preserve">A goal is scored when the whole ball has passed over the goal line between the goal posts and under the crossbar, provided it has not been thrown, </w:t>
      </w:r>
      <w:proofErr w:type="gramStart"/>
      <w:r w:rsidRPr="00237377">
        <w:rPr>
          <w:rFonts w:ascii="Calibri" w:hAnsi="Calibri" w:cs="Calibri"/>
          <w:sz w:val="20"/>
        </w:rPr>
        <w:t>carried</w:t>
      </w:r>
      <w:proofErr w:type="gramEnd"/>
      <w:r w:rsidRPr="00237377">
        <w:rPr>
          <w:rFonts w:ascii="Calibri" w:hAnsi="Calibri" w:cs="Calibri"/>
          <w:sz w:val="20"/>
        </w:rPr>
        <w:t xml:space="preserve"> or intentionally propelled by hand or arms by a player of the attacking side.</w:t>
      </w:r>
    </w:p>
    <w:p w14:paraId="04CD2A65" w14:textId="77777777" w:rsidR="00F36E76" w:rsidRPr="00237377" w:rsidRDefault="00F36E76" w:rsidP="00F36E76">
      <w:pPr>
        <w:rPr>
          <w:rFonts w:ascii="Calibri" w:hAnsi="Calibri" w:cs="Calibri"/>
          <w:sz w:val="20"/>
        </w:rPr>
      </w:pPr>
    </w:p>
    <w:p w14:paraId="4DE018EA" w14:textId="77777777" w:rsidR="00F36E76" w:rsidRPr="00237377" w:rsidRDefault="00F36E76" w:rsidP="00F36E76">
      <w:pPr>
        <w:rPr>
          <w:rFonts w:ascii="Calibri" w:hAnsi="Calibri" w:cs="Calibri"/>
          <w:sz w:val="20"/>
        </w:rPr>
      </w:pPr>
      <w:r w:rsidRPr="00237377">
        <w:rPr>
          <w:rFonts w:ascii="Calibri" w:hAnsi="Calibri" w:cs="Calibri"/>
          <w:sz w:val="20"/>
        </w:rPr>
        <w:t xml:space="preserve">The team scoring the greater number of goals during the game shall be the winner. If no goals or an equal number of goals are scored, the game shall be termed a draw.  In the result of a tie during playoffs, a winner must be decided.  There will be no overtime, but the game will advance directly to a shootout and the procedure for FIFA kicks </w:t>
      </w:r>
      <w:proofErr w:type="gramStart"/>
      <w:r w:rsidRPr="00237377">
        <w:rPr>
          <w:rFonts w:ascii="Calibri" w:hAnsi="Calibri" w:cs="Calibri"/>
          <w:sz w:val="20"/>
        </w:rPr>
        <w:t>form</w:t>
      </w:r>
      <w:proofErr w:type="gramEnd"/>
      <w:r w:rsidRPr="00237377">
        <w:rPr>
          <w:rFonts w:ascii="Calibri" w:hAnsi="Calibri" w:cs="Calibri"/>
          <w:sz w:val="20"/>
        </w:rPr>
        <w:t xml:space="preserve"> the mark should be used.  Only the players on the field at the end of regulation time will be allowed to take part in the kicks from the mark.  In coed leagues, there is no rule governing how many or in what order the females must shoot.</w:t>
      </w:r>
    </w:p>
    <w:p w14:paraId="2928BA00" w14:textId="77777777" w:rsidR="00F36E76" w:rsidRPr="00237377" w:rsidRDefault="00F36E76" w:rsidP="00F36E76">
      <w:pPr>
        <w:rPr>
          <w:rFonts w:ascii="Calibri" w:hAnsi="Calibri" w:cs="Calibri"/>
          <w:sz w:val="20"/>
        </w:rPr>
      </w:pPr>
    </w:p>
    <w:p w14:paraId="1A74688B" w14:textId="77777777" w:rsidR="00F36E76" w:rsidRPr="00237377" w:rsidRDefault="00F36E76" w:rsidP="00F36E76">
      <w:pPr>
        <w:rPr>
          <w:rFonts w:ascii="Calibri" w:hAnsi="Calibri" w:cs="Calibri"/>
          <w:sz w:val="20"/>
        </w:rPr>
      </w:pPr>
      <w:r w:rsidRPr="00237377">
        <w:rPr>
          <w:rFonts w:ascii="Calibri" w:hAnsi="Calibri" w:cs="Calibri"/>
          <w:sz w:val="20"/>
        </w:rPr>
        <w:t>Team Ranking (Tie Breakers)</w:t>
      </w:r>
    </w:p>
    <w:p w14:paraId="7EDB6E77" w14:textId="77777777" w:rsidR="00F36E76" w:rsidRPr="00237377" w:rsidRDefault="00F36E76" w:rsidP="00F36E76">
      <w:pPr>
        <w:numPr>
          <w:ilvl w:val="0"/>
          <w:numId w:val="28"/>
        </w:numPr>
        <w:rPr>
          <w:rFonts w:ascii="Calibri" w:hAnsi="Calibri" w:cs="Calibri"/>
          <w:sz w:val="20"/>
        </w:rPr>
      </w:pPr>
      <w:r w:rsidRPr="00237377">
        <w:rPr>
          <w:rFonts w:ascii="Calibri" w:hAnsi="Calibri" w:cs="Calibri"/>
          <w:sz w:val="20"/>
        </w:rPr>
        <w:t>Points: Teams will be awarded three points for a win, one point for a tie, and zero points for a loss</w:t>
      </w:r>
    </w:p>
    <w:p w14:paraId="4329C07E" w14:textId="77777777" w:rsidR="00F36E76" w:rsidRPr="00237377" w:rsidRDefault="00F36E76" w:rsidP="00F36E76">
      <w:pPr>
        <w:numPr>
          <w:ilvl w:val="0"/>
          <w:numId w:val="28"/>
        </w:numPr>
        <w:rPr>
          <w:rFonts w:ascii="Calibri" w:hAnsi="Calibri" w:cs="Calibri"/>
          <w:sz w:val="20"/>
        </w:rPr>
      </w:pPr>
      <w:proofErr w:type="gramStart"/>
      <w:r w:rsidRPr="00237377">
        <w:rPr>
          <w:rFonts w:ascii="Calibri" w:hAnsi="Calibri" w:cs="Calibri"/>
          <w:sz w:val="20"/>
        </w:rPr>
        <w:t>Head to head</w:t>
      </w:r>
      <w:proofErr w:type="gramEnd"/>
      <w:r w:rsidRPr="00237377">
        <w:rPr>
          <w:rFonts w:ascii="Calibri" w:hAnsi="Calibri" w:cs="Calibri"/>
          <w:sz w:val="20"/>
        </w:rPr>
        <w:t xml:space="preserve"> record (* this criteria will not be considered if three or more teams are tied)</w:t>
      </w:r>
    </w:p>
    <w:p w14:paraId="33CA85F4" w14:textId="77777777" w:rsidR="00F36E76" w:rsidRPr="00237377" w:rsidRDefault="00F36E76" w:rsidP="00F36E76">
      <w:pPr>
        <w:numPr>
          <w:ilvl w:val="0"/>
          <w:numId w:val="28"/>
        </w:numPr>
        <w:rPr>
          <w:rFonts w:ascii="Calibri" w:hAnsi="Calibri" w:cs="Calibri"/>
          <w:sz w:val="20"/>
        </w:rPr>
      </w:pPr>
      <w:r w:rsidRPr="00237377">
        <w:rPr>
          <w:rFonts w:ascii="Calibri" w:hAnsi="Calibri" w:cs="Calibri"/>
          <w:sz w:val="20"/>
        </w:rPr>
        <w:t>Goal Differential- Subtract total goals allowed from total goals scored (</w:t>
      </w:r>
      <w:r w:rsidRPr="00237377">
        <w:rPr>
          <w:rFonts w:ascii="Calibri" w:hAnsi="Calibri" w:cs="Calibri"/>
          <w:b/>
          <w:sz w:val="20"/>
        </w:rPr>
        <w:t>maximum 7 per game</w:t>
      </w:r>
      <w:r w:rsidRPr="00237377">
        <w:rPr>
          <w:rFonts w:ascii="Calibri" w:hAnsi="Calibri" w:cs="Calibri"/>
          <w:sz w:val="20"/>
        </w:rPr>
        <w:t>)</w:t>
      </w:r>
    </w:p>
    <w:p w14:paraId="7B81B5DB" w14:textId="77777777" w:rsidR="00F36E76" w:rsidRPr="00237377" w:rsidRDefault="00F36E76" w:rsidP="00F36E76">
      <w:pPr>
        <w:numPr>
          <w:ilvl w:val="0"/>
          <w:numId w:val="28"/>
        </w:numPr>
        <w:rPr>
          <w:rFonts w:ascii="Calibri" w:hAnsi="Calibri" w:cs="Calibri"/>
          <w:sz w:val="20"/>
        </w:rPr>
      </w:pPr>
      <w:r w:rsidRPr="00237377">
        <w:rPr>
          <w:rFonts w:ascii="Calibri" w:hAnsi="Calibri" w:cs="Calibri"/>
          <w:b/>
          <w:sz w:val="20"/>
        </w:rPr>
        <w:t>Fewest Goals Allowed</w:t>
      </w:r>
    </w:p>
    <w:p w14:paraId="3A2A990E" w14:textId="77777777" w:rsidR="00F36E76" w:rsidRPr="00237377" w:rsidRDefault="00F36E76" w:rsidP="00F36E76">
      <w:pPr>
        <w:numPr>
          <w:ilvl w:val="0"/>
          <w:numId w:val="28"/>
        </w:numPr>
        <w:rPr>
          <w:rFonts w:ascii="Calibri" w:hAnsi="Calibri" w:cs="Calibri"/>
          <w:sz w:val="20"/>
        </w:rPr>
      </w:pPr>
      <w:r w:rsidRPr="00237377">
        <w:rPr>
          <w:rFonts w:ascii="Calibri" w:hAnsi="Calibri" w:cs="Calibri"/>
          <w:sz w:val="20"/>
        </w:rPr>
        <w:t>Earliest registration date</w:t>
      </w:r>
    </w:p>
    <w:p w14:paraId="0F3E89BA" w14:textId="77777777" w:rsidR="00F36E76" w:rsidRPr="00237377" w:rsidRDefault="00F36E76" w:rsidP="00F36E76">
      <w:pPr>
        <w:rPr>
          <w:rFonts w:ascii="Calibri" w:hAnsi="Calibri" w:cs="Calibri"/>
          <w:sz w:val="16"/>
          <w:szCs w:val="16"/>
        </w:rPr>
      </w:pPr>
    </w:p>
    <w:p w14:paraId="6D365DAA" w14:textId="77777777" w:rsidR="00F36E76" w:rsidRPr="00237377" w:rsidRDefault="00F36E76" w:rsidP="00F36E76">
      <w:pPr>
        <w:pStyle w:val="Heading2"/>
        <w:rPr>
          <w:rFonts w:ascii="Calibri" w:hAnsi="Calibri" w:cs="Calibri"/>
        </w:rPr>
      </w:pPr>
      <w:r w:rsidRPr="00237377">
        <w:rPr>
          <w:rFonts w:ascii="Calibri" w:hAnsi="Calibri" w:cs="Calibri"/>
        </w:rPr>
        <w:t>LAW X - Referee</w:t>
      </w:r>
    </w:p>
    <w:p w14:paraId="59B42C55" w14:textId="77777777" w:rsidR="00F36E76" w:rsidRPr="00237377" w:rsidRDefault="00F36E76" w:rsidP="00F36E76">
      <w:pPr>
        <w:rPr>
          <w:rFonts w:ascii="Calibri" w:hAnsi="Calibri" w:cs="Calibri"/>
          <w:sz w:val="20"/>
        </w:rPr>
      </w:pPr>
      <w:r w:rsidRPr="00237377">
        <w:rPr>
          <w:rFonts w:ascii="Calibri" w:hAnsi="Calibri" w:cs="Calibri"/>
          <w:sz w:val="20"/>
        </w:rPr>
        <w:t>A single system of officiating will be used in all the games.  The authority and the exercise of the power granted to the referee by the Laws of the Game shall commence as soon as they enter the locality where the field is situated and shall cease when they leave.</w:t>
      </w:r>
    </w:p>
    <w:p w14:paraId="7015902B" w14:textId="77777777" w:rsidR="00F36E76" w:rsidRPr="00237377" w:rsidRDefault="00F36E76" w:rsidP="00F36E76">
      <w:pPr>
        <w:rPr>
          <w:rFonts w:ascii="Calibri" w:hAnsi="Calibri" w:cs="Calibri"/>
          <w:sz w:val="16"/>
          <w:szCs w:val="16"/>
        </w:rPr>
      </w:pPr>
    </w:p>
    <w:p w14:paraId="0648B2EB" w14:textId="77777777" w:rsidR="00F36E76" w:rsidRPr="00237377" w:rsidRDefault="00F36E76" w:rsidP="00F36E76">
      <w:pPr>
        <w:rPr>
          <w:rFonts w:ascii="Calibri" w:hAnsi="Calibri" w:cs="Calibri"/>
          <w:sz w:val="20"/>
        </w:rPr>
      </w:pPr>
      <w:r w:rsidRPr="00237377">
        <w:rPr>
          <w:rFonts w:ascii="Calibri" w:hAnsi="Calibri" w:cs="Calibri"/>
          <w:sz w:val="20"/>
        </w:rPr>
        <w:t xml:space="preserve">During the match, the referee’s power of penalizing shall extend to offenses committed when play has been </w:t>
      </w:r>
      <w:proofErr w:type="gramStart"/>
      <w:r w:rsidRPr="00237377">
        <w:rPr>
          <w:rFonts w:ascii="Calibri" w:hAnsi="Calibri" w:cs="Calibri"/>
          <w:sz w:val="20"/>
        </w:rPr>
        <w:t>temporarily suspended</w:t>
      </w:r>
      <w:proofErr w:type="gramEnd"/>
      <w:r w:rsidRPr="00237377">
        <w:rPr>
          <w:rFonts w:ascii="Calibri" w:hAnsi="Calibri" w:cs="Calibri"/>
          <w:sz w:val="20"/>
        </w:rPr>
        <w:t xml:space="preserve"> and when the ball is out of play. Their decision on points of fact connected with the game shall be final, as far as the result of the game is concerned.</w:t>
      </w:r>
    </w:p>
    <w:p w14:paraId="2E048710" w14:textId="77777777" w:rsidR="00F36E76" w:rsidRPr="00237377" w:rsidRDefault="00F36E76" w:rsidP="00F36E76">
      <w:pPr>
        <w:rPr>
          <w:rFonts w:ascii="Calibri" w:hAnsi="Calibri" w:cs="Calibri"/>
          <w:sz w:val="16"/>
          <w:szCs w:val="16"/>
        </w:rPr>
      </w:pPr>
    </w:p>
    <w:p w14:paraId="7EBE324C" w14:textId="77777777" w:rsidR="00F36E76" w:rsidRPr="00237377" w:rsidRDefault="00F36E76" w:rsidP="00F36E76">
      <w:pPr>
        <w:rPr>
          <w:rFonts w:ascii="Calibri" w:hAnsi="Calibri" w:cs="Calibri"/>
          <w:sz w:val="20"/>
        </w:rPr>
      </w:pPr>
      <w:r w:rsidRPr="00237377">
        <w:rPr>
          <w:rFonts w:ascii="Calibri" w:hAnsi="Calibri" w:cs="Calibri"/>
          <w:sz w:val="20"/>
        </w:rPr>
        <w:t>The referee shall:</w:t>
      </w:r>
    </w:p>
    <w:p w14:paraId="619C845E" w14:textId="77777777" w:rsidR="00F36E76" w:rsidRPr="00237377" w:rsidRDefault="00F36E76" w:rsidP="00F36E76">
      <w:pPr>
        <w:ind w:left="720" w:hanging="360"/>
        <w:rPr>
          <w:rFonts w:ascii="Calibri" w:hAnsi="Calibri" w:cs="Calibri"/>
          <w:sz w:val="20"/>
        </w:rPr>
      </w:pPr>
      <w:r w:rsidRPr="00237377">
        <w:rPr>
          <w:rFonts w:ascii="Calibri" w:hAnsi="Calibri" w:cs="Calibri"/>
          <w:sz w:val="20"/>
        </w:rPr>
        <w:t>a.</w:t>
      </w:r>
      <w:r w:rsidRPr="00237377">
        <w:rPr>
          <w:rFonts w:ascii="Calibri" w:hAnsi="Calibri" w:cs="Calibri"/>
          <w:sz w:val="20"/>
        </w:rPr>
        <w:tab/>
        <w:t xml:space="preserve">Enforce the laws. </w:t>
      </w:r>
    </w:p>
    <w:p w14:paraId="4C8F069B" w14:textId="77777777" w:rsidR="00F36E76" w:rsidRPr="00237377" w:rsidRDefault="00F36E76" w:rsidP="00F36E76">
      <w:pPr>
        <w:ind w:left="720" w:hanging="360"/>
        <w:rPr>
          <w:rFonts w:ascii="Calibri" w:hAnsi="Calibri" w:cs="Calibri"/>
          <w:sz w:val="20"/>
        </w:rPr>
      </w:pPr>
      <w:r w:rsidRPr="00237377">
        <w:rPr>
          <w:rFonts w:ascii="Calibri" w:hAnsi="Calibri" w:cs="Calibri"/>
          <w:sz w:val="20"/>
        </w:rPr>
        <w:t>b.</w:t>
      </w:r>
      <w:r w:rsidRPr="00237377">
        <w:rPr>
          <w:rFonts w:ascii="Calibri" w:hAnsi="Calibri" w:cs="Calibri"/>
          <w:sz w:val="20"/>
        </w:rPr>
        <w:tab/>
        <w:t>Keep a record of all incidents that occur before, during or after the game.</w:t>
      </w:r>
    </w:p>
    <w:p w14:paraId="25FD36D6" w14:textId="77777777" w:rsidR="00F36E76" w:rsidRPr="00237377" w:rsidRDefault="00F36E76" w:rsidP="00F36E76">
      <w:pPr>
        <w:pStyle w:val="BodyTextIndent"/>
        <w:rPr>
          <w:rFonts w:ascii="Calibri" w:hAnsi="Calibri" w:cs="Calibri"/>
        </w:rPr>
      </w:pPr>
      <w:r w:rsidRPr="00237377">
        <w:rPr>
          <w:rFonts w:ascii="Calibri" w:hAnsi="Calibri" w:cs="Calibri"/>
        </w:rPr>
        <w:t>c.</w:t>
      </w:r>
      <w:r w:rsidRPr="00237377">
        <w:rPr>
          <w:rFonts w:ascii="Calibri" w:hAnsi="Calibri" w:cs="Calibri"/>
        </w:rPr>
        <w:tab/>
        <w:t xml:space="preserve">Act as a timekeeper and ensure that the time stipulated in the rules is adhered to, adding time lost through </w:t>
      </w:r>
      <w:proofErr w:type="gramStart"/>
      <w:r w:rsidRPr="00237377">
        <w:rPr>
          <w:rFonts w:ascii="Calibri" w:hAnsi="Calibri" w:cs="Calibri"/>
        </w:rPr>
        <w:t>accident</w:t>
      </w:r>
      <w:proofErr w:type="gramEnd"/>
      <w:r w:rsidRPr="00237377">
        <w:rPr>
          <w:rFonts w:ascii="Calibri" w:hAnsi="Calibri" w:cs="Calibri"/>
        </w:rPr>
        <w:t xml:space="preserve"> or subtracting time to keep the game time to one hour.</w:t>
      </w:r>
    </w:p>
    <w:p w14:paraId="7E2D7100" w14:textId="77777777" w:rsidR="00F36E76" w:rsidRPr="00237377" w:rsidRDefault="00F36E76" w:rsidP="00F36E76">
      <w:pPr>
        <w:ind w:left="720" w:hanging="360"/>
        <w:rPr>
          <w:rFonts w:ascii="Calibri" w:hAnsi="Calibri" w:cs="Calibri"/>
          <w:sz w:val="20"/>
        </w:rPr>
      </w:pPr>
      <w:r w:rsidRPr="00237377">
        <w:rPr>
          <w:rFonts w:ascii="Calibri" w:hAnsi="Calibri" w:cs="Calibri"/>
          <w:sz w:val="20"/>
        </w:rPr>
        <w:t>d.</w:t>
      </w:r>
      <w:r w:rsidRPr="00237377">
        <w:rPr>
          <w:rFonts w:ascii="Calibri" w:hAnsi="Calibri" w:cs="Calibri"/>
          <w:sz w:val="20"/>
        </w:rPr>
        <w:tab/>
        <w:t>Have discretionary power to stop the game for any infringement of the laws and to suspend or terminate the game, whenever, by reasons of the elements, interference by spectators, or other cause he deems it necessary. In such case, he shall submit a detailed report to the Director of Sports Programming.</w:t>
      </w:r>
    </w:p>
    <w:p w14:paraId="30551539" w14:textId="77777777" w:rsidR="00F36E76" w:rsidRPr="00237377" w:rsidRDefault="00F36E76" w:rsidP="00F36E76">
      <w:pPr>
        <w:ind w:left="720" w:hanging="360"/>
        <w:rPr>
          <w:rFonts w:ascii="Calibri" w:hAnsi="Calibri" w:cs="Calibri"/>
          <w:sz w:val="20"/>
        </w:rPr>
      </w:pPr>
      <w:r w:rsidRPr="00237377">
        <w:rPr>
          <w:rFonts w:ascii="Calibri" w:hAnsi="Calibri" w:cs="Calibri"/>
          <w:sz w:val="20"/>
        </w:rPr>
        <w:t>e.</w:t>
      </w:r>
      <w:r w:rsidRPr="00237377">
        <w:rPr>
          <w:rFonts w:ascii="Calibri" w:hAnsi="Calibri" w:cs="Calibri"/>
          <w:sz w:val="20"/>
        </w:rPr>
        <w:tab/>
        <w:t xml:space="preserve">From the time he enters the </w:t>
      </w:r>
      <w:proofErr w:type="gramStart"/>
      <w:r w:rsidRPr="00237377">
        <w:rPr>
          <w:rFonts w:ascii="Calibri" w:hAnsi="Calibri" w:cs="Calibri"/>
          <w:sz w:val="20"/>
        </w:rPr>
        <w:t>field;</w:t>
      </w:r>
      <w:proofErr w:type="gramEnd"/>
      <w:r w:rsidRPr="00237377">
        <w:rPr>
          <w:rFonts w:ascii="Calibri" w:hAnsi="Calibri" w:cs="Calibri"/>
          <w:sz w:val="20"/>
        </w:rPr>
        <w:t xml:space="preserve"> a referee may caution any player guilty of misconduct or unsporting behavior and, if he persists, suspend him from further participation in the game. In such cases, the referee shall communicate the name of the offender to the league monitor in a timely manner.</w:t>
      </w:r>
    </w:p>
    <w:p w14:paraId="4B1BE7E0" w14:textId="77777777" w:rsidR="00F36E76" w:rsidRPr="00237377" w:rsidRDefault="00F36E76" w:rsidP="00F36E76">
      <w:pPr>
        <w:ind w:left="720" w:hanging="360"/>
        <w:rPr>
          <w:rFonts w:ascii="Calibri" w:hAnsi="Calibri" w:cs="Calibri"/>
          <w:sz w:val="20"/>
        </w:rPr>
      </w:pPr>
      <w:r w:rsidRPr="00237377">
        <w:rPr>
          <w:rFonts w:ascii="Calibri" w:hAnsi="Calibri" w:cs="Calibri"/>
          <w:sz w:val="20"/>
        </w:rPr>
        <w:t>f.</w:t>
      </w:r>
      <w:r w:rsidRPr="00237377">
        <w:rPr>
          <w:rFonts w:ascii="Calibri" w:hAnsi="Calibri" w:cs="Calibri"/>
          <w:sz w:val="20"/>
        </w:rPr>
        <w:tab/>
        <w:t>Allow no person, other than the players, to enter the field without his permission.</w:t>
      </w:r>
    </w:p>
    <w:p w14:paraId="089B50BF" w14:textId="77777777" w:rsidR="00F36E76" w:rsidRPr="00237377" w:rsidRDefault="00F36E76" w:rsidP="00F36E76">
      <w:pPr>
        <w:ind w:left="720" w:hanging="360"/>
        <w:rPr>
          <w:rFonts w:ascii="Calibri" w:hAnsi="Calibri" w:cs="Calibri"/>
          <w:sz w:val="20"/>
        </w:rPr>
      </w:pPr>
      <w:r w:rsidRPr="00237377">
        <w:rPr>
          <w:rFonts w:ascii="Calibri" w:hAnsi="Calibri" w:cs="Calibri"/>
          <w:sz w:val="20"/>
        </w:rPr>
        <w:t>g.</w:t>
      </w:r>
      <w:r w:rsidRPr="00237377">
        <w:rPr>
          <w:rFonts w:ascii="Calibri" w:hAnsi="Calibri" w:cs="Calibri"/>
          <w:sz w:val="20"/>
        </w:rPr>
        <w:tab/>
        <w:t xml:space="preserve">Stop the game if, in his opinion, a player has been seriously injured, has the player removed as soon as possible from the field, and immediately resumes the game. If a player is slightly injured, the game shall not be stopped until the ball has ceased to be in play. A player who </w:t>
      </w:r>
      <w:proofErr w:type="gramStart"/>
      <w:r w:rsidRPr="00237377">
        <w:rPr>
          <w:rFonts w:ascii="Calibri" w:hAnsi="Calibri" w:cs="Calibri"/>
          <w:sz w:val="20"/>
        </w:rPr>
        <w:t>is able to</w:t>
      </w:r>
      <w:proofErr w:type="gramEnd"/>
      <w:r w:rsidRPr="00237377">
        <w:rPr>
          <w:rFonts w:ascii="Calibri" w:hAnsi="Calibri" w:cs="Calibri"/>
          <w:sz w:val="20"/>
        </w:rPr>
        <w:t xml:space="preserve"> reach the touchline or goal line unaided shall not be treated on the field.</w:t>
      </w:r>
    </w:p>
    <w:p w14:paraId="49757718" w14:textId="77777777" w:rsidR="00F36E76" w:rsidRPr="00237377" w:rsidRDefault="00F36E76" w:rsidP="00F36E76">
      <w:pPr>
        <w:ind w:left="720" w:hanging="360"/>
        <w:rPr>
          <w:rFonts w:ascii="Calibri" w:hAnsi="Calibri" w:cs="Calibri"/>
          <w:sz w:val="20"/>
        </w:rPr>
      </w:pPr>
      <w:r w:rsidRPr="00237377">
        <w:rPr>
          <w:rFonts w:ascii="Calibri" w:hAnsi="Calibri" w:cs="Calibri"/>
          <w:sz w:val="20"/>
        </w:rPr>
        <w:t>h.</w:t>
      </w:r>
      <w:r w:rsidRPr="00237377">
        <w:rPr>
          <w:rFonts w:ascii="Calibri" w:hAnsi="Calibri" w:cs="Calibri"/>
          <w:sz w:val="20"/>
        </w:rPr>
        <w:tab/>
        <w:t>If a referee does not show up for their scheduled game, the following procedure should be followed:</w:t>
      </w:r>
    </w:p>
    <w:p w14:paraId="3A66A70A" w14:textId="77777777" w:rsidR="00F36E76" w:rsidRPr="00237377" w:rsidRDefault="00F36E76" w:rsidP="00F36E76">
      <w:pPr>
        <w:tabs>
          <w:tab w:val="left" w:pos="1080"/>
        </w:tabs>
        <w:ind w:left="720" w:hanging="360"/>
        <w:rPr>
          <w:rFonts w:ascii="Calibri" w:hAnsi="Calibri" w:cs="Calibri"/>
          <w:sz w:val="20"/>
        </w:rPr>
      </w:pPr>
      <w:r w:rsidRPr="00237377">
        <w:rPr>
          <w:rFonts w:ascii="Calibri" w:hAnsi="Calibri" w:cs="Calibri"/>
          <w:sz w:val="20"/>
        </w:rPr>
        <w:tab/>
        <w:t>1.</w:t>
      </w:r>
      <w:r w:rsidRPr="00237377">
        <w:rPr>
          <w:rFonts w:ascii="Calibri" w:hAnsi="Calibri" w:cs="Calibri"/>
          <w:sz w:val="20"/>
        </w:rPr>
        <w:tab/>
        <w:t>Notify the sports hall monitor.</w:t>
      </w:r>
    </w:p>
    <w:p w14:paraId="0F2303E0" w14:textId="77777777" w:rsidR="00F36E76" w:rsidRPr="00237377" w:rsidRDefault="00F36E76" w:rsidP="00F36E76">
      <w:pPr>
        <w:tabs>
          <w:tab w:val="left" w:pos="1080"/>
        </w:tabs>
        <w:ind w:left="720" w:hanging="360"/>
        <w:rPr>
          <w:rFonts w:ascii="Calibri" w:hAnsi="Calibri" w:cs="Calibri"/>
          <w:sz w:val="20"/>
        </w:rPr>
      </w:pPr>
      <w:r w:rsidRPr="00237377">
        <w:rPr>
          <w:rFonts w:ascii="Calibri" w:hAnsi="Calibri" w:cs="Calibri"/>
          <w:sz w:val="20"/>
        </w:rPr>
        <w:tab/>
        <w:t xml:space="preserve">2. </w:t>
      </w:r>
      <w:r w:rsidRPr="00237377">
        <w:rPr>
          <w:rFonts w:ascii="Calibri" w:hAnsi="Calibri" w:cs="Calibri"/>
          <w:sz w:val="20"/>
        </w:rPr>
        <w:tab/>
        <w:t>Wait five minutes past the scheduled start time to see if the referee shows up.</w:t>
      </w:r>
    </w:p>
    <w:p w14:paraId="4D5868AA" w14:textId="77777777" w:rsidR="00F36E76" w:rsidRPr="00237377" w:rsidRDefault="00F36E76" w:rsidP="00F36E76">
      <w:pPr>
        <w:tabs>
          <w:tab w:val="left" w:pos="1080"/>
        </w:tabs>
        <w:ind w:left="720" w:hanging="360"/>
        <w:rPr>
          <w:rFonts w:ascii="Calibri" w:hAnsi="Calibri" w:cs="Calibri"/>
          <w:sz w:val="20"/>
        </w:rPr>
      </w:pPr>
      <w:r w:rsidRPr="00237377">
        <w:rPr>
          <w:rFonts w:ascii="Calibri" w:hAnsi="Calibri" w:cs="Calibri"/>
          <w:sz w:val="20"/>
        </w:rPr>
        <w:tab/>
        <w:t>3.</w:t>
      </w:r>
      <w:r w:rsidRPr="00237377">
        <w:rPr>
          <w:rFonts w:ascii="Calibri" w:hAnsi="Calibri" w:cs="Calibri"/>
          <w:sz w:val="20"/>
        </w:rPr>
        <w:tab/>
        <w:t xml:space="preserve">After five minutes, the sports hall monitor should fill </w:t>
      </w:r>
      <w:proofErr w:type="gramStart"/>
      <w:r w:rsidRPr="00237377">
        <w:rPr>
          <w:rFonts w:ascii="Calibri" w:hAnsi="Calibri" w:cs="Calibri"/>
          <w:sz w:val="20"/>
        </w:rPr>
        <w:t>in</w:t>
      </w:r>
      <w:proofErr w:type="gramEnd"/>
      <w:r w:rsidRPr="00237377">
        <w:rPr>
          <w:rFonts w:ascii="Calibri" w:hAnsi="Calibri" w:cs="Calibri"/>
          <w:sz w:val="20"/>
        </w:rPr>
        <w:t xml:space="preserve"> as the referee if they are qualified to do so.  </w:t>
      </w:r>
    </w:p>
    <w:p w14:paraId="53B415C0" w14:textId="77777777" w:rsidR="00F36E76" w:rsidRPr="00237377" w:rsidRDefault="00F36E76" w:rsidP="00F36E76">
      <w:pPr>
        <w:tabs>
          <w:tab w:val="left" w:pos="1080"/>
        </w:tabs>
        <w:ind w:left="720" w:hanging="360"/>
        <w:rPr>
          <w:rFonts w:ascii="Calibri" w:hAnsi="Calibri" w:cs="Calibri"/>
          <w:sz w:val="20"/>
        </w:rPr>
      </w:pPr>
      <w:r w:rsidRPr="00237377">
        <w:rPr>
          <w:rFonts w:ascii="Calibri" w:hAnsi="Calibri" w:cs="Calibri"/>
          <w:sz w:val="20"/>
        </w:rPr>
        <w:tab/>
        <w:t>4.</w:t>
      </w:r>
      <w:r w:rsidRPr="00237377">
        <w:rPr>
          <w:rFonts w:ascii="Calibri" w:hAnsi="Calibri" w:cs="Calibri"/>
          <w:sz w:val="20"/>
        </w:rPr>
        <w:tab/>
        <w:t xml:space="preserve">If the monitor is not qualified to referee, and </w:t>
      </w:r>
      <w:proofErr w:type="gramStart"/>
      <w:r w:rsidRPr="00237377">
        <w:rPr>
          <w:rFonts w:ascii="Calibri" w:hAnsi="Calibri" w:cs="Calibri"/>
          <w:sz w:val="20"/>
        </w:rPr>
        <w:t>replacement</w:t>
      </w:r>
      <w:proofErr w:type="gramEnd"/>
      <w:r w:rsidRPr="00237377">
        <w:rPr>
          <w:rFonts w:ascii="Calibri" w:hAnsi="Calibri" w:cs="Calibri"/>
          <w:sz w:val="20"/>
        </w:rPr>
        <w:t xml:space="preserve"> referee has not arrived to fill in after five minutes, the teams can agree to play with a parent </w:t>
      </w:r>
      <w:proofErr w:type="gramStart"/>
      <w:r w:rsidRPr="00237377">
        <w:rPr>
          <w:rFonts w:ascii="Calibri" w:hAnsi="Calibri" w:cs="Calibri"/>
          <w:sz w:val="20"/>
        </w:rPr>
        <w:t>referee</w:t>
      </w:r>
      <w:proofErr w:type="gramEnd"/>
      <w:r w:rsidRPr="00237377">
        <w:rPr>
          <w:rFonts w:ascii="Calibri" w:hAnsi="Calibri" w:cs="Calibri"/>
          <w:sz w:val="20"/>
        </w:rPr>
        <w:t xml:space="preserve"> or they can use the time for practice and the game will be rescheduled.</w:t>
      </w:r>
    </w:p>
    <w:p w14:paraId="3EB35857" w14:textId="77777777" w:rsidR="00F36E76" w:rsidRPr="00237377" w:rsidRDefault="00F36E76" w:rsidP="00F36E76">
      <w:pPr>
        <w:tabs>
          <w:tab w:val="left" w:pos="1080"/>
        </w:tabs>
        <w:ind w:left="720" w:hanging="360"/>
        <w:rPr>
          <w:rFonts w:ascii="Calibri" w:hAnsi="Calibri" w:cs="Calibri"/>
          <w:sz w:val="20"/>
        </w:rPr>
      </w:pPr>
      <w:r w:rsidRPr="00237377">
        <w:rPr>
          <w:rFonts w:ascii="Calibri" w:hAnsi="Calibri" w:cs="Calibri"/>
          <w:sz w:val="20"/>
        </w:rPr>
        <w:tab/>
        <w:t>5.</w:t>
      </w:r>
      <w:r w:rsidRPr="00237377">
        <w:rPr>
          <w:rFonts w:ascii="Calibri" w:hAnsi="Calibri" w:cs="Calibri"/>
          <w:sz w:val="20"/>
        </w:rPr>
        <w:tab/>
        <w:t xml:space="preserve">If the teams agree to play the game with a parent referee, the game will be </w:t>
      </w:r>
      <w:proofErr w:type="gramStart"/>
      <w:r w:rsidRPr="00237377">
        <w:rPr>
          <w:rFonts w:ascii="Calibri" w:hAnsi="Calibri" w:cs="Calibri"/>
          <w:sz w:val="20"/>
        </w:rPr>
        <w:t>official</w:t>
      </w:r>
      <w:proofErr w:type="gramEnd"/>
      <w:r w:rsidRPr="00237377">
        <w:rPr>
          <w:rFonts w:ascii="Calibri" w:hAnsi="Calibri" w:cs="Calibri"/>
          <w:sz w:val="20"/>
        </w:rPr>
        <w:t xml:space="preserve"> and the score will stand as final.</w:t>
      </w:r>
    </w:p>
    <w:p w14:paraId="0150E989" w14:textId="77777777" w:rsidR="00F36E76" w:rsidRPr="00237377" w:rsidRDefault="00F36E76" w:rsidP="00F36E76">
      <w:pPr>
        <w:ind w:left="720" w:hanging="360"/>
        <w:rPr>
          <w:rFonts w:ascii="Calibri" w:hAnsi="Calibri" w:cs="Calibri"/>
          <w:sz w:val="20"/>
        </w:rPr>
      </w:pPr>
    </w:p>
    <w:p w14:paraId="181BDDC7" w14:textId="77777777" w:rsidR="00F36E76" w:rsidRPr="00237377" w:rsidRDefault="00F36E76" w:rsidP="00F36E76">
      <w:pPr>
        <w:ind w:left="720" w:hanging="360"/>
        <w:rPr>
          <w:rFonts w:ascii="Calibri" w:hAnsi="Calibri" w:cs="Calibri"/>
          <w:sz w:val="20"/>
        </w:rPr>
      </w:pPr>
      <w:r w:rsidRPr="00237377">
        <w:rPr>
          <w:rFonts w:ascii="Calibri" w:hAnsi="Calibri" w:cs="Calibri"/>
          <w:sz w:val="20"/>
        </w:rPr>
        <w:t>If a team would like to contest a call made by the referee, complaints will only be accepted from team managers or team coaches.</w:t>
      </w:r>
    </w:p>
    <w:p w14:paraId="0017C6D5" w14:textId="77777777" w:rsidR="00F36E76" w:rsidRPr="00237377" w:rsidRDefault="00F36E76" w:rsidP="00F36E76">
      <w:pPr>
        <w:ind w:left="720" w:hanging="360"/>
        <w:rPr>
          <w:rFonts w:ascii="Calibri" w:hAnsi="Calibri" w:cs="Calibri"/>
          <w:sz w:val="20"/>
        </w:rPr>
      </w:pPr>
    </w:p>
    <w:p w14:paraId="2B338673" w14:textId="77777777" w:rsidR="00F36E76" w:rsidRPr="00237377" w:rsidRDefault="00F36E76" w:rsidP="00F36E76">
      <w:pPr>
        <w:pStyle w:val="Heading2"/>
        <w:rPr>
          <w:rFonts w:ascii="Calibri" w:hAnsi="Calibri" w:cs="Calibri"/>
        </w:rPr>
      </w:pPr>
      <w:r w:rsidRPr="00237377">
        <w:rPr>
          <w:rFonts w:ascii="Calibri" w:hAnsi="Calibri" w:cs="Calibri"/>
        </w:rPr>
        <w:t>LAW XI - Fouls and Misconduct</w:t>
      </w:r>
    </w:p>
    <w:p w14:paraId="72B9BA49" w14:textId="77777777" w:rsidR="00F36E76" w:rsidRPr="00237377" w:rsidRDefault="00F36E76" w:rsidP="00F36E76">
      <w:pPr>
        <w:rPr>
          <w:rFonts w:ascii="Calibri" w:hAnsi="Calibri" w:cs="Calibri"/>
          <w:color w:val="000000"/>
          <w:sz w:val="20"/>
        </w:rPr>
      </w:pPr>
      <w:r w:rsidRPr="00237377">
        <w:rPr>
          <w:rFonts w:ascii="Calibri" w:hAnsi="Calibri" w:cs="Calibri"/>
          <w:color w:val="000000"/>
          <w:sz w:val="20"/>
        </w:rPr>
        <w:t xml:space="preserve">A DIRECT free kick is awarded to the opposing team if a player commits any of the following six offences in a manner considered by the referee to be careless, </w:t>
      </w:r>
      <w:proofErr w:type="gramStart"/>
      <w:r w:rsidRPr="00237377">
        <w:rPr>
          <w:rFonts w:ascii="Calibri" w:hAnsi="Calibri" w:cs="Calibri"/>
          <w:color w:val="000000"/>
          <w:sz w:val="20"/>
        </w:rPr>
        <w:t>reckless</w:t>
      </w:r>
      <w:proofErr w:type="gramEnd"/>
      <w:r w:rsidRPr="00237377">
        <w:rPr>
          <w:rFonts w:ascii="Calibri" w:hAnsi="Calibri" w:cs="Calibri"/>
          <w:color w:val="000000"/>
          <w:sz w:val="20"/>
        </w:rPr>
        <w:t xml:space="preserve"> or using excessive force: </w:t>
      </w:r>
    </w:p>
    <w:p w14:paraId="5A2C83CF" w14:textId="77777777" w:rsidR="00F36E76" w:rsidRPr="00237377" w:rsidRDefault="00F36E76" w:rsidP="00F36E76">
      <w:pPr>
        <w:numPr>
          <w:ilvl w:val="0"/>
          <w:numId w:val="35"/>
        </w:numPr>
        <w:rPr>
          <w:rFonts w:ascii="Calibri" w:hAnsi="Calibri" w:cs="Calibri"/>
          <w:color w:val="000000"/>
          <w:sz w:val="20"/>
        </w:rPr>
      </w:pPr>
      <w:r w:rsidRPr="00237377">
        <w:rPr>
          <w:rFonts w:ascii="Calibri" w:hAnsi="Calibri" w:cs="Calibri"/>
          <w:color w:val="000000"/>
          <w:sz w:val="20"/>
        </w:rPr>
        <w:t xml:space="preserve">kicks or attempts to kick an </w:t>
      </w:r>
      <w:proofErr w:type="gramStart"/>
      <w:r w:rsidRPr="00237377">
        <w:rPr>
          <w:rFonts w:ascii="Calibri" w:hAnsi="Calibri" w:cs="Calibri"/>
          <w:color w:val="000000"/>
          <w:sz w:val="20"/>
        </w:rPr>
        <w:t>opponent</w:t>
      </w:r>
      <w:proofErr w:type="gramEnd"/>
    </w:p>
    <w:p w14:paraId="78C9730A" w14:textId="77777777" w:rsidR="00F36E76" w:rsidRPr="00237377" w:rsidRDefault="00F36E76" w:rsidP="00F36E76">
      <w:pPr>
        <w:numPr>
          <w:ilvl w:val="0"/>
          <w:numId w:val="35"/>
        </w:numPr>
        <w:rPr>
          <w:rFonts w:ascii="Calibri" w:hAnsi="Calibri" w:cs="Calibri"/>
          <w:color w:val="000000"/>
          <w:sz w:val="20"/>
        </w:rPr>
      </w:pPr>
      <w:r w:rsidRPr="00237377">
        <w:rPr>
          <w:rFonts w:ascii="Calibri" w:hAnsi="Calibri" w:cs="Calibri"/>
          <w:color w:val="000000"/>
          <w:sz w:val="20"/>
        </w:rPr>
        <w:t xml:space="preserve">trips or attempts to trip an </w:t>
      </w:r>
      <w:proofErr w:type="gramStart"/>
      <w:r w:rsidRPr="00237377">
        <w:rPr>
          <w:rFonts w:ascii="Calibri" w:hAnsi="Calibri" w:cs="Calibri"/>
          <w:color w:val="000000"/>
          <w:sz w:val="20"/>
        </w:rPr>
        <w:t>opponent</w:t>
      </w:r>
      <w:proofErr w:type="gramEnd"/>
    </w:p>
    <w:p w14:paraId="634F347A" w14:textId="77777777" w:rsidR="00F36E76" w:rsidRPr="00237377" w:rsidRDefault="00F36E76" w:rsidP="00F36E76">
      <w:pPr>
        <w:numPr>
          <w:ilvl w:val="0"/>
          <w:numId w:val="35"/>
        </w:numPr>
        <w:rPr>
          <w:rFonts w:ascii="Calibri" w:hAnsi="Calibri" w:cs="Calibri"/>
          <w:color w:val="000000"/>
          <w:sz w:val="20"/>
        </w:rPr>
      </w:pPr>
      <w:r w:rsidRPr="00237377">
        <w:rPr>
          <w:rFonts w:ascii="Calibri" w:hAnsi="Calibri" w:cs="Calibri"/>
          <w:color w:val="000000"/>
          <w:sz w:val="20"/>
        </w:rPr>
        <w:t xml:space="preserve">jumps at an </w:t>
      </w:r>
      <w:proofErr w:type="gramStart"/>
      <w:r w:rsidRPr="00237377">
        <w:rPr>
          <w:rFonts w:ascii="Calibri" w:hAnsi="Calibri" w:cs="Calibri"/>
          <w:color w:val="000000"/>
          <w:sz w:val="20"/>
        </w:rPr>
        <w:t>opponent</w:t>
      </w:r>
      <w:proofErr w:type="gramEnd"/>
    </w:p>
    <w:p w14:paraId="709D113F" w14:textId="77777777" w:rsidR="00F36E76" w:rsidRPr="00237377" w:rsidRDefault="00F36E76" w:rsidP="00F36E76">
      <w:pPr>
        <w:numPr>
          <w:ilvl w:val="0"/>
          <w:numId w:val="35"/>
        </w:numPr>
        <w:rPr>
          <w:rFonts w:ascii="Calibri" w:hAnsi="Calibri" w:cs="Calibri"/>
          <w:color w:val="000000"/>
          <w:sz w:val="20"/>
        </w:rPr>
      </w:pPr>
      <w:r w:rsidRPr="00237377">
        <w:rPr>
          <w:rFonts w:ascii="Calibri" w:hAnsi="Calibri" w:cs="Calibri"/>
          <w:color w:val="000000"/>
          <w:sz w:val="20"/>
        </w:rPr>
        <w:t xml:space="preserve">charges an </w:t>
      </w:r>
      <w:proofErr w:type="gramStart"/>
      <w:r w:rsidRPr="00237377">
        <w:rPr>
          <w:rFonts w:ascii="Calibri" w:hAnsi="Calibri" w:cs="Calibri"/>
          <w:color w:val="000000"/>
          <w:sz w:val="20"/>
        </w:rPr>
        <w:t>opponent</w:t>
      </w:r>
      <w:proofErr w:type="gramEnd"/>
    </w:p>
    <w:p w14:paraId="54AB916D" w14:textId="77777777" w:rsidR="00F36E76" w:rsidRPr="00237377" w:rsidRDefault="00F36E76" w:rsidP="00F36E76">
      <w:pPr>
        <w:numPr>
          <w:ilvl w:val="0"/>
          <w:numId w:val="35"/>
        </w:numPr>
        <w:rPr>
          <w:rFonts w:ascii="Calibri" w:hAnsi="Calibri" w:cs="Calibri"/>
          <w:color w:val="000000"/>
          <w:sz w:val="20"/>
        </w:rPr>
      </w:pPr>
      <w:r w:rsidRPr="00237377">
        <w:rPr>
          <w:rFonts w:ascii="Calibri" w:hAnsi="Calibri" w:cs="Calibri"/>
          <w:color w:val="000000"/>
          <w:sz w:val="20"/>
        </w:rPr>
        <w:t xml:space="preserve">strikes or attempts to strike an </w:t>
      </w:r>
      <w:proofErr w:type="gramStart"/>
      <w:r w:rsidRPr="00237377">
        <w:rPr>
          <w:rFonts w:ascii="Calibri" w:hAnsi="Calibri" w:cs="Calibri"/>
          <w:color w:val="000000"/>
          <w:sz w:val="20"/>
        </w:rPr>
        <w:t>opponent</w:t>
      </w:r>
      <w:proofErr w:type="gramEnd"/>
    </w:p>
    <w:p w14:paraId="54F6E008" w14:textId="77777777" w:rsidR="00F36E76" w:rsidRPr="00237377" w:rsidRDefault="00F36E76" w:rsidP="00F36E76">
      <w:pPr>
        <w:numPr>
          <w:ilvl w:val="0"/>
          <w:numId w:val="35"/>
        </w:numPr>
        <w:rPr>
          <w:rFonts w:ascii="Calibri" w:hAnsi="Calibri" w:cs="Calibri"/>
          <w:color w:val="000000"/>
          <w:sz w:val="20"/>
        </w:rPr>
      </w:pPr>
      <w:r w:rsidRPr="00237377">
        <w:rPr>
          <w:rFonts w:ascii="Calibri" w:hAnsi="Calibri" w:cs="Calibri"/>
          <w:color w:val="000000"/>
          <w:sz w:val="20"/>
        </w:rPr>
        <w:t xml:space="preserve">pushes an </w:t>
      </w:r>
      <w:proofErr w:type="gramStart"/>
      <w:r w:rsidRPr="00237377">
        <w:rPr>
          <w:rFonts w:ascii="Calibri" w:hAnsi="Calibri" w:cs="Calibri"/>
          <w:color w:val="000000"/>
          <w:sz w:val="20"/>
        </w:rPr>
        <w:t>opponent</w:t>
      </w:r>
      <w:proofErr w:type="gramEnd"/>
      <w:r w:rsidRPr="00237377">
        <w:rPr>
          <w:rFonts w:ascii="Calibri" w:hAnsi="Calibri" w:cs="Calibri"/>
          <w:color w:val="000000"/>
          <w:sz w:val="20"/>
        </w:rPr>
        <w:t xml:space="preserve"> </w:t>
      </w:r>
    </w:p>
    <w:p w14:paraId="1DFD8027" w14:textId="77777777" w:rsidR="00F36E76" w:rsidRPr="00237377" w:rsidRDefault="00F36E76" w:rsidP="00F36E76">
      <w:pPr>
        <w:ind w:left="360"/>
        <w:rPr>
          <w:rFonts w:ascii="Calibri" w:hAnsi="Calibri" w:cs="Calibri"/>
          <w:color w:val="000000"/>
          <w:sz w:val="20"/>
        </w:rPr>
      </w:pPr>
    </w:p>
    <w:p w14:paraId="212A2B91" w14:textId="77777777" w:rsidR="00F36E76" w:rsidRPr="00237377" w:rsidRDefault="00F36E76" w:rsidP="00F36E76">
      <w:pPr>
        <w:pStyle w:val="NormalWeb"/>
        <w:spacing w:before="0" w:beforeAutospacing="0" w:after="0" w:afterAutospacing="0"/>
        <w:rPr>
          <w:rFonts w:ascii="Calibri" w:hAnsi="Calibri" w:cs="Calibri"/>
          <w:color w:val="000000"/>
          <w:sz w:val="20"/>
        </w:rPr>
      </w:pPr>
      <w:r w:rsidRPr="00237377">
        <w:rPr>
          <w:rFonts w:ascii="Calibri" w:hAnsi="Calibri" w:cs="Calibri"/>
          <w:color w:val="000000"/>
          <w:sz w:val="20"/>
        </w:rPr>
        <w:t>A DIRECT free kick is also awarded to the opposing team if a player</w:t>
      </w:r>
      <w:r w:rsidRPr="00237377">
        <w:rPr>
          <w:rFonts w:ascii="Calibri" w:hAnsi="Calibri" w:cs="Calibri"/>
          <w:color w:val="000000"/>
          <w:sz w:val="20"/>
        </w:rPr>
        <w:br/>
        <w:t>commits any of the following five offences:</w:t>
      </w:r>
    </w:p>
    <w:p w14:paraId="69D61385" w14:textId="77777777" w:rsidR="00F36E76" w:rsidRPr="00237377" w:rsidRDefault="00F36E76" w:rsidP="00F36E76">
      <w:pPr>
        <w:numPr>
          <w:ilvl w:val="0"/>
          <w:numId w:val="35"/>
        </w:numPr>
        <w:rPr>
          <w:rFonts w:ascii="Calibri" w:hAnsi="Calibri" w:cs="Calibri"/>
          <w:color w:val="000000"/>
          <w:sz w:val="20"/>
        </w:rPr>
      </w:pPr>
      <w:r w:rsidRPr="00237377">
        <w:rPr>
          <w:rFonts w:ascii="Calibri" w:hAnsi="Calibri" w:cs="Calibri"/>
          <w:color w:val="000000"/>
          <w:sz w:val="20"/>
        </w:rPr>
        <w:t xml:space="preserve">tackles an opponent to gain possession of the ball, making contact with the opponent before touching the </w:t>
      </w:r>
      <w:proofErr w:type="gramStart"/>
      <w:r w:rsidRPr="00237377">
        <w:rPr>
          <w:rFonts w:ascii="Calibri" w:hAnsi="Calibri" w:cs="Calibri"/>
          <w:color w:val="000000"/>
          <w:sz w:val="20"/>
        </w:rPr>
        <w:t>ball</w:t>
      </w:r>
      <w:proofErr w:type="gramEnd"/>
      <w:r w:rsidRPr="00237377">
        <w:rPr>
          <w:rFonts w:ascii="Calibri" w:hAnsi="Calibri" w:cs="Calibri"/>
          <w:color w:val="000000"/>
          <w:sz w:val="20"/>
        </w:rPr>
        <w:t xml:space="preserve"> </w:t>
      </w:r>
    </w:p>
    <w:p w14:paraId="54B7B7D9" w14:textId="77777777" w:rsidR="00F36E76" w:rsidRPr="00237377" w:rsidRDefault="00F36E76" w:rsidP="00F36E76">
      <w:pPr>
        <w:numPr>
          <w:ilvl w:val="0"/>
          <w:numId w:val="35"/>
        </w:numPr>
        <w:rPr>
          <w:rFonts w:ascii="Calibri" w:hAnsi="Calibri" w:cs="Calibri"/>
          <w:color w:val="000000"/>
          <w:sz w:val="20"/>
        </w:rPr>
      </w:pPr>
      <w:r w:rsidRPr="00237377">
        <w:rPr>
          <w:rFonts w:ascii="Calibri" w:hAnsi="Calibri" w:cs="Calibri"/>
          <w:color w:val="000000"/>
          <w:sz w:val="20"/>
        </w:rPr>
        <w:t xml:space="preserve">holds an </w:t>
      </w:r>
      <w:proofErr w:type="gramStart"/>
      <w:r w:rsidRPr="00237377">
        <w:rPr>
          <w:rFonts w:ascii="Calibri" w:hAnsi="Calibri" w:cs="Calibri"/>
          <w:color w:val="000000"/>
          <w:sz w:val="20"/>
        </w:rPr>
        <w:t>opponent</w:t>
      </w:r>
      <w:proofErr w:type="gramEnd"/>
      <w:r w:rsidRPr="00237377">
        <w:rPr>
          <w:rFonts w:ascii="Calibri" w:hAnsi="Calibri" w:cs="Calibri"/>
          <w:color w:val="000000"/>
          <w:sz w:val="20"/>
        </w:rPr>
        <w:t xml:space="preserve"> </w:t>
      </w:r>
    </w:p>
    <w:p w14:paraId="2714D434" w14:textId="77777777" w:rsidR="00F36E76" w:rsidRPr="00237377" w:rsidRDefault="00F36E76" w:rsidP="00F36E76">
      <w:pPr>
        <w:numPr>
          <w:ilvl w:val="0"/>
          <w:numId w:val="35"/>
        </w:numPr>
        <w:rPr>
          <w:rFonts w:ascii="Calibri" w:hAnsi="Calibri" w:cs="Calibri"/>
          <w:color w:val="000000"/>
          <w:sz w:val="20"/>
        </w:rPr>
      </w:pPr>
      <w:r w:rsidRPr="00237377">
        <w:rPr>
          <w:rFonts w:ascii="Calibri" w:hAnsi="Calibri" w:cs="Calibri"/>
          <w:color w:val="000000"/>
          <w:sz w:val="20"/>
        </w:rPr>
        <w:t xml:space="preserve">spits at an opponent </w:t>
      </w:r>
    </w:p>
    <w:p w14:paraId="651D9698" w14:textId="77777777" w:rsidR="00F36E76" w:rsidRPr="00237377" w:rsidRDefault="00F36E76" w:rsidP="00F36E76">
      <w:pPr>
        <w:numPr>
          <w:ilvl w:val="0"/>
          <w:numId w:val="35"/>
        </w:numPr>
        <w:rPr>
          <w:rFonts w:ascii="Calibri" w:hAnsi="Calibri" w:cs="Calibri"/>
          <w:color w:val="000000"/>
          <w:sz w:val="20"/>
        </w:rPr>
      </w:pPr>
      <w:r w:rsidRPr="00237377">
        <w:rPr>
          <w:rFonts w:ascii="Calibri" w:hAnsi="Calibri" w:cs="Calibri"/>
          <w:color w:val="000000"/>
          <w:sz w:val="20"/>
        </w:rPr>
        <w:t>handles the ball deliberately (except for the goalkeeper within his own goal area).</w:t>
      </w:r>
    </w:p>
    <w:p w14:paraId="3B273EE7" w14:textId="77777777" w:rsidR="00F36E76" w:rsidRPr="00237377" w:rsidRDefault="00F36E76" w:rsidP="00F36E76">
      <w:pPr>
        <w:numPr>
          <w:ilvl w:val="0"/>
          <w:numId w:val="35"/>
        </w:numPr>
        <w:rPr>
          <w:rFonts w:ascii="Calibri" w:hAnsi="Calibri" w:cs="Calibri"/>
          <w:color w:val="000000"/>
          <w:sz w:val="20"/>
        </w:rPr>
      </w:pPr>
      <w:r w:rsidRPr="00237377">
        <w:rPr>
          <w:rFonts w:ascii="Calibri" w:hAnsi="Calibri" w:cs="Calibri"/>
          <w:color w:val="000000"/>
          <w:sz w:val="20"/>
        </w:rPr>
        <w:t xml:space="preserve">Slides in an attempt to tackle the ball, whether touching an opponent or </w:t>
      </w:r>
      <w:proofErr w:type="gramStart"/>
      <w:r w:rsidRPr="00237377">
        <w:rPr>
          <w:rFonts w:ascii="Calibri" w:hAnsi="Calibri" w:cs="Calibri"/>
          <w:color w:val="000000"/>
          <w:sz w:val="20"/>
        </w:rPr>
        <w:t xml:space="preserve">not;  </w:t>
      </w:r>
      <w:r w:rsidRPr="00237377">
        <w:rPr>
          <w:rFonts w:ascii="Calibri" w:hAnsi="Calibri" w:cs="Calibri"/>
          <w:b/>
          <w:color w:val="000000"/>
          <w:sz w:val="20"/>
        </w:rPr>
        <w:t>NO</w:t>
      </w:r>
      <w:proofErr w:type="gramEnd"/>
      <w:r w:rsidRPr="00237377">
        <w:rPr>
          <w:rFonts w:ascii="Calibri" w:hAnsi="Calibri" w:cs="Calibri"/>
          <w:b/>
          <w:color w:val="000000"/>
          <w:sz w:val="20"/>
        </w:rPr>
        <w:t xml:space="preserve"> slide tackles </w:t>
      </w:r>
      <w:r w:rsidRPr="00237377">
        <w:rPr>
          <w:rFonts w:ascii="Calibri" w:hAnsi="Calibri" w:cs="Calibri"/>
          <w:color w:val="000000"/>
          <w:sz w:val="20"/>
        </w:rPr>
        <w:t>allowed with the exception of the goalkeeper within their own goal area and up to one yard outside their own goal area.</w:t>
      </w:r>
    </w:p>
    <w:p w14:paraId="6BA4FD28" w14:textId="77777777" w:rsidR="00F36E76" w:rsidRPr="00237377" w:rsidRDefault="00F36E76" w:rsidP="00F36E76">
      <w:pPr>
        <w:ind w:left="360"/>
        <w:rPr>
          <w:rFonts w:ascii="Calibri" w:hAnsi="Calibri" w:cs="Calibri"/>
          <w:color w:val="000000"/>
          <w:sz w:val="16"/>
          <w:szCs w:val="16"/>
        </w:rPr>
      </w:pPr>
    </w:p>
    <w:p w14:paraId="3390CE2F" w14:textId="77777777" w:rsidR="00F36E76" w:rsidRPr="00237377" w:rsidRDefault="00F36E76" w:rsidP="00F36E76">
      <w:pPr>
        <w:rPr>
          <w:rFonts w:ascii="Calibri" w:hAnsi="Calibri" w:cs="Calibri"/>
          <w:color w:val="000000"/>
          <w:sz w:val="20"/>
        </w:rPr>
      </w:pPr>
      <w:r w:rsidRPr="00237377">
        <w:rPr>
          <w:rFonts w:ascii="Calibri" w:hAnsi="Calibri" w:cs="Calibri"/>
          <w:color w:val="000000"/>
          <w:sz w:val="20"/>
        </w:rPr>
        <w:t>Any of the offences 1 to 11 committed by a player within his/her own penalty area against an opponent during a live ball will result in a penalty kick.</w:t>
      </w:r>
    </w:p>
    <w:p w14:paraId="5542B538" w14:textId="77777777" w:rsidR="00F36E76" w:rsidRPr="00237377" w:rsidRDefault="00F36E76" w:rsidP="00F36E76">
      <w:pPr>
        <w:rPr>
          <w:rFonts w:ascii="Calibri" w:hAnsi="Calibri" w:cs="Calibri"/>
          <w:color w:val="000000"/>
          <w:sz w:val="20"/>
        </w:rPr>
      </w:pPr>
    </w:p>
    <w:p w14:paraId="7B2EFE81" w14:textId="77777777" w:rsidR="00F36E76" w:rsidRPr="00237377" w:rsidRDefault="00F36E76" w:rsidP="00F36E76">
      <w:pPr>
        <w:rPr>
          <w:rFonts w:ascii="Calibri" w:hAnsi="Calibri" w:cs="Calibri"/>
          <w:color w:val="000000"/>
          <w:sz w:val="20"/>
        </w:rPr>
      </w:pPr>
      <w:r w:rsidRPr="00237377">
        <w:rPr>
          <w:rFonts w:ascii="Calibri" w:hAnsi="Calibri" w:cs="Calibri"/>
          <w:color w:val="000000"/>
          <w:sz w:val="20"/>
        </w:rPr>
        <w:t xml:space="preserve">A DIRECT free kick is awarded to the opposing team if a goalkeeper, inside his own penalty area, commits any of the following four offenses: </w:t>
      </w:r>
    </w:p>
    <w:p w14:paraId="54E6A0E9" w14:textId="77777777" w:rsidR="00F36E76" w:rsidRPr="00237377" w:rsidRDefault="00F36E76" w:rsidP="00F36E76">
      <w:pPr>
        <w:numPr>
          <w:ilvl w:val="0"/>
          <w:numId w:val="35"/>
        </w:numPr>
        <w:rPr>
          <w:rFonts w:ascii="Calibri" w:hAnsi="Calibri" w:cs="Calibri"/>
          <w:color w:val="000000"/>
          <w:sz w:val="20"/>
        </w:rPr>
      </w:pPr>
      <w:r w:rsidRPr="00237377">
        <w:rPr>
          <w:rFonts w:ascii="Calibri" w:hAnsi="Calibri" w:cs="Calibri"/>
          <w:color w:val="000000"/>
          <w:sz w:val="20"/>
        </w:rPr>
        <w:t xml:space="preserve">takes more than six seconds while controlling the ball with his hands before releasing it from his </w:t>
      </w:r>
      <w:proofErr w:type="gramStart"/>
      <w:r w:rsidRPr="00237377">
        <w:rPr>
          <w:rFonts w:ascii="Calibri" w:hAnsi="Calibri" w:cs="Calibri"/>
          <w:color w:val="000000"/>
          <w:sz w:val="20"/>
        </w:rPr>
        <w:t>possession</w:t>
      </w:r>
      <w:proofErr w:type="gramEnd"/>
      <w:r w:rsidRPr="00237377">
        <w:rPr>
          <w:rFonts w:ascii="Calibri" w:hAnsi="Calibri" w:cs="Calibri"/>
          <w:color w:val="000000"/>
          <w:sz w:val="20"/>
        </w:rPr>
        <w:t xml:space="preserve"> </w:t>
      </w:r>
    </w:p>
    <w:p w14:paraId="2EB7E2D6" w14:textId="77777777" w:rsidR="00F36E76" w:rsidRPr="00237377" w:rsidRDefault="00F36E76" w:rsidP="00F36E76">
      <w:pPr>
        <w:numPr>
          <w:ilvl w:val="0"/>
          <w:numId w:val="35"/>
        </w:numPr>
        <w:rPr>
          <w:rFonts w:ascii="Calibri" w:hAnsi="Calibri" w:cs="Calibri"/>
          <w:color w:val="000000"/>
          <w:sz w:val="20"/>
        </w:rPr>
      </w:pPr>
      <w:r w:rsidRPr="00237377">
        <w:rPr>
          <w:rFonts w:ascii="Calibri" w:hAnsi="Calibri" w:cs="Calibri"/>
          <w:color w:val="000000"/>
          <w:sz w:val="20"/>
        </w:rPr>
        <w:t xml:space="preserve">touches the ball again with his hands after it has been released from his possession and has not touched any other </w:t>
      </w:r>
      <w:proofErr w:type="gramStart"/>
      <w:r w:rsidRPr="00237377">
        <w:rPr>
          <w:rFonts w:ascii="Calibri" w:hAnsi="Calibri" w:cs="Calibri"/>
          <w:color w:val="000000"/>
          <w:sz w:val="20"/>
        </w:rPr>
        <w:t>player</w:t>
      </w:r>
      <w:proofErr w:type="gramEnd"/>
      <w:r w:rsidRPr="00237377">
        <w:rPr>
          <w:rFonts w:ascii="Calibri" w:hAnsi="Calibri" w:cs="Calibri"/>
          <w:color w:val="000000"/>
          <w:sz w:val="20"/>
        </w:rPr>
        <w:t xml:space="preserve"> </w:t>
      </w:r>
    </w:p>
    <w:p w14:paraId="5F85FD90" w14:textId="77777777" w:rsidR="00F36E76" w:rsidRPr="00237377" w:rsidRDefault="00F36E76" w:rsidP="00F36E76">
      <w:pPr>
        <w:numPr>
          <w:ilvl w:val="0"/>
          <w:numId w:val="35"/>
        </w:numPr>
        <w:rPr>
          <w:rFonts w:ascii="Calibri" w:hAnsi="Calibri" w:cs="Calibri"/>
          <w:color w:val="000000"/>
          <w:sz w:val="20"/>
        </w:rPr>
      </w:pPr>
      <w:r w:rsidRPr="00237377">
        <w:rPr>
          <w:rFonts w:ascii="Calibri" w:hAnsi="Calibri" w:cs="Calibri"/>
          <w:color w:val="000000"/>
          <w:sz w:val="20"/>
        </w:rPr>
        <w:lastRenderedPageBreak/>
        <w:t xml:space="preserve">touches the ball with his hands after it has been deliberately kicked to him by a </w:t>
      </w:r>
      <w:proofErr w:type="gramStart"/>
      <w:r w:rsidRPr="00237377">
        <w:rPr>
          <w:rFonts w:ascii="Calibri" w:hAnsi="Calibri" w:cs="Calibri"/>
          <w:color w:val="000000"/>
          <w:sz w:val="20"/>
        </w:rPr>
        <w:t>teammate</w:t>
      </w:r>
      <w:proofErr w:type="gramEnd"/>
    </w:p>
    <w:p w14:paraId="325D64A4" w14:textId="77777777" w:rsidR="00F36E76" w:rsidRPr="00237377" w:rsidRDefault="00F36E76" w:rsidP="00F36E76">
      <w:pPr>
        <w:numPr>
          <w:ilvl w:val="0"/>
          <w:numId w:val="35"/>
        </w:numPr>
        <w:rPr>
          <w:rFonts w:ascii="Calibri" w:hAnsi="Calibri" w:cs="Calibri"/>
          <w:color w:val="000000"/>
          <w:sz w:val="20"/>
        </w:rPr>
      </w:pPr>
      <w:r w:rsidRPr="00237377">
        <w:rPr>
          <w:rFonts w:ascii="Calibri" w:hAnsi="Calibri" w:cs="Calibri"/>
          <w:color w:val="000000"/>
          <w:sz w:val="20"/>
        </w:rPr>
        <w:t>touches the ball with his hands after he has received it directly from a kick-in taken by a teammate.</w:t>
      </w:r>
    </w:p>
    <w:p w14:paraId="43EAAD90" w14:textId="77777777" w:rsidR="00F36E76" w:rsidRPr="00237377" w:rsidRDefault="00F36E76" w:rsidP="00F36E76">
      <w:pPr>
        <w:rPr>
          <w:rFonts w:ascii="Calibri" w:hAnsi="Calibri" w:cs="Calibri"/>
          <w:color w:val="000000"/>
          <w:sz w:val="20"/>
        </w:rPr>
      </w:pPr>
    </w:p>
    <w:p w14:paraId="1D1139D1" w14:textId="77777777" w:rsidR="00F36E76" w:rsidRPr="00237377" w:rsidRDefault="00F36E76" w:rsidP="00F36E76">
      <w:pPr>
        <w:ind w:left="360"/>
        <w:rPr>
          <w:rFonts w:ascii="Calibri" w:hAnsi="Calibri" w:cs="Calibri"/>
          <w:color w:val="000000"/>
          <w:sz w:val="20"/>
        </w:rPr>
      </w:pPr>
      <w:r w:rsidRPr="00237377">
        <w:rPr>
          <w:rFonts w:ascii="Calibri" w:hAnsi="Calibri" w:cs="Calibri"/>
          <w:color w:val="000000"/>
          <w:sz w:val="20"/>
        </w:rPr>
        <w:t xml:space="preserve"> </w:t>
      </w:r>
    </w:p>
    <w:p w14:paraId="38E3CBDC" w14:textId="77777777" w:rsidR="00F36E76" w:rsidRPr="00237377" w:rsidRDefault="00F36E76" w:rsidP="00F36E76">
      <w:pPr>
        <w:pStyle w:val="NormalWeb"/>
        <w:spacing w:before="0" w:beforeAutospacing="0" w:after="0" w:afterAutospacing="0"/>
        <w:rPr>
          <w:rFonts w:ascii="Calibri" w:hAnsi="Calibri" w:cs="Calibri"/>
          <w:color w:val="000000"/>
          <w:sz w:val="20"/>
        </w:rPr>
      </w:pPr>
      <w:r w:rsidRPr="00237377">
        <w:rPr>
          <w:rFonts w:ascii="Calibri" w:hAnsi="Calibri" w:cs="Calibri"/>
          <w:color w:val="000000"/>
          <w:sz w:val="20"/>
        </w:rPr>
        <w:t>A DIRECT free kick is also awarded to the opposing team if a player, in the opinion of the referee:</w:t>
      </w:r>
    </w:p>
    <w:p w14:paraId="161094F6" w14:textId="77777777" w:rsidR="00F36E76" w:rsidRPr="00237377" w:rsidRDefault="00F36E76" w:rsidP="00F36E76">
      <w:pPr>
        <w:numPr>
          <w:ilvl w:val="0"/>
          <w:numId w:val="35"/>
        </w:numPr>
        <w:rPr>
          <w:rFonts w:ascii="Calibri" w:hAnsi="Calibri" w:cs="Calibri"/>
          <w:color w:val="000000"/>
          <w:sz w:val="20"/>
        </w:rPr>
      </w:pPr>
      <w:r w:rsidRPr="00237377">
        <w:rPr>
          <w:rFonts w:ascii="Calibri" w:hAnsi="Calibri" w:cs="Calibri"/>
          <w:color w:val="000000"/>
          <w:sz w:val="20"/>
        </w:rPr>
        <w:t xml:space="preserve">plays in a dangerous </w:t>
      </w:r>
      <w:proofErr w:type="gramStart"/>
      <w:r w:rsidRPr="00237377">
        <w:rPr>
          <w:rFonts w:ascii="Calibri" w:hAnsi="Calibri" w:cs="Calibri"/>
          <w:color w:val="000000"/>
          <w:sz w:val="20"/>
        </w:rPr>
        <w:t>manner</w:t>
      </w:r>
      <w:proofErr w:type="gramEnd"/>
      <w:r w:rsidRPr="00237377">
        <w:rPr>
          <w:rFonts w:ascii="Calibri" w:hAnsi="Calibri" w:cs="Calibri"/>
          <w:color w:val="000000"/>
          <w:sz w:val="20"/>
        </w:rPr>
        <w:t xml:space="preserve"> </w:t>
      </w:r>
    </w:p>
    <w:p w14:paraId="152F5346" w14:textId="77777777" w:rsidR="00F36E76" w:rsidRPr="00237377" w:rsidRDefault="00F36E76" w:rsidP="00F36E76">
      <w:pPr>
        <w:numPr>
          <w:ilvl w:val="0"/>
          <w:numId w:val="35"/>
        </w:numPr>
        <w:rPr>
          <w:rFonts w:ascii="Calibri" w:hAnsi="Calibri" w:cs="Calibri"/>
          <w:color w:val="000000"/>
          <w:sz w:val="20"/>
        </w:rPr>
      </w:pPr>
      <w:r w:rsidRPr="00237377">
        <w:rPr>
          <w:rFonts w:ascii="Calibri" w:hAnsi="Calibri" w:cs="Calibri"/>
          <w:color w:val="000000"/>
          <w:sz w:val="20"/>
        </w:rPr>
        <w:t xml:space="preserve">impedes the progress of an </w:t>
      </w:r>
      <w:proofErr w:type="gramStart"/>
      <w:r w:rsidRPr="00237377">
        <w:rPr>
          <w:rFonts w:ascii="Calibri" w:hAnsi="Calibri" w:cs="Calibri"/>
          <w:color w:val="000000"/>
          <w:sz w:val="20"/>
        </w:rPr>
        <w:t>opponent</w:t>
      </w:r>
      <w:proofErr w:type="gramEnd"/>
      <w:r w:rsidRPr="00237377">
        <w:rPr>
          <w:rFonts w:ascii="Calibri" w:hAnsi="Calibri" w:cs="Calibri"/>
          <w:color w:val="000000"/>
          <w:sz w:val="20"/>
        </w:rPr>
        <w:t xml:space="preserve"> </w:t>
      </w:r>
    </w:p>
    <w:p w14:paraId="539A56DB" w14:textId="77777777" w:rsidR="00F36E76" w:rsidRPr="00237377" w:rsidRDefault="00F36E76" w:rsidP="00F36E76">
      <w:pPr>
        <w:numPr>
          <w:ilvl w:val="0"/>
          <w:numId w:val="35"/>
        </w:numPr>
        <w:rPr>
          <w:rFonts w:ascii="Calibri" w:hAnsi="Calibri" w:cs="Calibri"/>
          <w:color w:val="000000"/>
          <w:sz w:val="20"/>
        </w:rPr>
      </w:pPr>
      <w:r w:rsidRPr="00237377">
        <w:rPr>
          <w:rFonts w:ascii="Calibri" w:hAnsi="Calibri" w:cs="Calibri"/>
          <w:color w:val="000000"/>
          <w:sz w:val="20"/>
        </w:rPr>
        <w:t xml:space="preserve">prevents the goalkeeper from releasing the ball from his </w:t>
      </w:r>
      <w:proofErr w:type="gramStart"/>
      <w:r w:rsidRPr="00237377">
        <w:rPr>
          <w:rFonts w:ascii="Calibri" w:hAnsi="Calibri" w:cs="Calibri"/>
          <w:color w:val="000000"/>
          <w:sz w:val="20"/>
        </w:rPr>
        <w:t>hands;</w:t>
      </w:r>
      <w:proofErr w:type="gramEnd"/>
    </w:p>
    <w:p w14:paraId="6302F2C3" w14:textId="77777777" w:rsidR="00F36E76" w:rsidRPr="00237377" w:rsidRDefault="00F36E76" w:rsidP="00F36E76">
      <w:pPr>
        <w:numPr>
          <w:ilvl w:val="0"/>
          <w:numId w:val="35"/>
        </w:numPr>
        <w:rPr>
          <w:rFonts w:ascii="Calibri" w:hAnsi="Calibri" w:cs="Calibri"/>
          <w:color w:val="000000"/>
          <w:sz w:val="20"/>
        </w:rPr>
      </w:pPr>
      <w:r w:rsidRPr="00237377">
        <w:rPr>
          <w:rFonts w:ascii="Calibri" w:hAnsi="Calibri" w:cs="Calibri"/>
          <w:color w:val="000000"/>
          <w:sz w:val="20"/>
        </w:rPr>
        <w:t>when signaled to do so by the referee on any restart, fails to put the ball in play within six seconds (unless his team is subbing)</w:t>
      </w:r>
    </w:p>
    <w:p w14:paraId="03280F91" w14:textId="77777777" w:rsidR="00F36E76" w:rsidRPr="00237377" w:rsidRDefault="00F36E76" w:rsidP="00F36E76">
      <w:pPr>
        <w:numPr>
          <w:ilvl w:val="0"/>
          <w:numId w:val="35"/>
        </w:numPr>
        <w:rPr>
          <w:rFonts w:ascii="Calibri" w:hAnsi="Calibri" w:cs="Calibri"/>
          <w:color w:val="000000"/>
          <w:sz w:val="20"/>
        </w:rPr>
      </w:pPr>
      <w:r w:rsidRPr="00237377">
        <w:rPr>
          <w:rFonts w:ascii="Calibri" w:hAnsi="Calibri" w:cs="Calibri"/>
          <w:color w:val="000000"/>
          <w:sz w:val="20"/>
        </w:rPr>
        <w:t>commits any other offense, not previously mentioned in Law 12, for which play is stopped to caution or dismiss a player.</w:t>
      </w:r>
    </w:p>
    <w:p w14:paraId="32E9D04B" w14:textId="77777777" w:rsidR="00F36E76" w:rsidRPr="00237377" w:rsidRDefault="00F36E76" w:rsidP="00F36E76">
      <w:pPr>
        <w:rPr>
          <w:rFonts w:ascii="Calibri" w:hAnsi="Calibri" w:cs="Calibri"/>
          <w:color w:val="000000"/>
          <w:sz w:val="20"/>
        </w:rPr>
      </w:pPr>
    </w:p>
    <w:p w14:paraId="4EE8A3F1" w14:textId="77777777" w:rsidR="00F36E76" w:rsidRPr="00237377" w:rsidRDefault="00F36E76" w:rsidP="00F36E76">
      <w:pPr>
        <w:rPr>
          <w:rFonts w:ascii="Calibri" w:hAnsi="Calibri" w:cs="Calibri"/>
          <w:sz w:val="20"/>
        </w:rPr>
      </w:pPr>
      <w:r w:rsidRPr="00237377">
        <w:rPr>
          <w:rFonts w:ascii="Calibri" w:hAnsi="Calibri" w:cs="Calibri"/>
          <w:color w:val="000000"/>
          <w:sz w:val="20"/>
        </w:rPr>
        <w:t xml:space="preserve">If any of the offenses 12 to 20 are committed by a player within his/her own penalty area </w:t>
      </w:r>
      <w:r w:rsidRPr="00237377">
        <w:rPr>
          <w:rFonts w:ascii="Calibri" w:hAnsi="Calibri" w:cs="Calibri"/>
          <w:sz w:val="20"/>
        </w:rPr>
        <w:t xml:space="preserve">a direct free kick shall be taken from outside the goal area at the point nearest spot where the infringement occurred. </w:t>
      </w:r>
    </w:p>
    <w:p w14:paraId="4DE62519" w14:textId="77777777" w:rsidR="00F36E76" w:rsidRPr="00237377" w:rsidRDefault="00F36E76" w:rsidP="00F36E76">
      <w:pPr>
        <w:rPr>
          <w:rFonts w:ascii="Calibri" w:hAnsi="Calibri" w:cs="Calibri"/>
          <w:sz w:val="20"/>
        </w:rPr>
      </w:pPr>
    </w:p>
    <w:p w14:paraId="112A140A" w14:textId="77777777" w:rsidR="00F36E76" w:rsidRPr="00237377" w:rsidRDefault="00F36E76" w:rsidP="00F36E76">
      <w:pPr>
        <w:pStyle w:val="Heading4"/>
        <w:rPr>
          <w:rFonts w:ascii="Calibri" w:hAnsi="Calibri" w:cs="Calibri"/>
        </w:rPr>
      </w:pPr>
      <w:r w:rsidRPr="00237377">
        <w:rPr>
          <w:rFonts w:ascii="Calibri" w:hAnsi="Calibri" w:cs="Calibri"/>
        </w:rPr>
        <w:t>Yellow Card Cautions</w:t>
      </w:r>
    </w:p>
    <w:p w14:paraId="164F82F3" w14:textId="77777777" w:rsidR="00F36E76" w:rsidRPr="00237377" w:rsidRDefault="00F36E76" w:rsidP="00F36E76">
      <w:pPr>
        <w:rPr>
          <w:rFonts w:ascii="Calibri" w:hAnsi="Calibri" w:cs="Calibri"/>
          <w:sz w:val="20"/>
        </w:rPr>
      </w:pPr>
      <w:r w:rsidRPr="00237377">
        <w:rPr>
          <w:rFonts w:ascii="Calibri" w:hAnsi="Calibri" w:cs="Calibri"/>
          <w:sz w:val="20"/>
        </w:rPr>
        <w:t xml:space="preserve">If a player receives a yellow card during a game, he must leave the playing field and sit on his bench for 2 minutes running time. The official will keep the time. Another player </w:t>
      </w:r>
      <w:r w:rsidRPr="00237377">
        <w:rPr>
          <w:rFonts w:ascii="Calibri" w:hAnsi="Calibri" w:cs="Calibri"/>
          <w:b/>
          <w:sz w:val="20"/>
        </w:rPr>
        <w:t>MAY</w:t>
      </w:r>
      <w:r w:rsidRPr="00237377">
        <w:rPr>
          <w:rFonts w:ascii="Calibri" w:hAnsi="Calibri" w:cs="Calibri"/>
          <w:sz w:val="20"/>
        </w:rPr>
        <w:t xml:space="preserve"> be substituted for the cautioned player. If the team is playing with only six players, they will have to play short for 2 minutes running time.  In coed leagues, if a female is cautioned, the team must continue to play with two female field players while the cautioned player sits out.  </w:t>
      </w:r>
      <w:proofErr w:type="gramStart"/>
      <w:r w:rsidRPr="00237377">
        <w:rPr>
          <w:rFonts w:ascii="Calibri" w:hAnsi="Calibri" w:cs="Calibri"/>
          <w:sz w:val="20"/>
        </w:rPr>
        <w:t>In the event that</w:t>
      </w:r>
      <w:proofErr w:type="gramEnd"/>
      <w:r w:rsidRPr="00237377">
        <w:rPr>
          <w:rFonts w:ascii="Calibri" w:hAnsi="Calibri" w:cs="Calibri"/>
          <w:sz w:val="20"/>
        </w:rPr>
        <w:t xml:space="preserve"> the team has no female substitutes, they will need to play short for two minutes.</w:t>
      </w:r>
    </w:p>
    <w:p w14:paraId="035F6A6A" w14:textId="77777777" w:rsidR="00F36E76" w:rsidRPr="00237377" w:rsidRDefault="00F36E76" w:rsidP="00F36E76">
      <w:pPr>
        <w:rPr>
          <w:rFonts w:ascii="Calibri" w:hAnsi="Calibri" w:cs="Calibri"/>
          <w:sz w:val="16"/>
          <w:szCs w:val="16"/>
        </w:rPr>
      </w:pPr>
    </w:p>
    <w:p w14:paraId="7E821894" w14:textId="77777777" w:rsidR="00F36E76" w:rsidRPr="00237377" w:rsidRDefault="00F36E76" w:rsidP="00F36E76">
      <w:pPr>
        <w:pStyle w:val="BodyText"/>
        <w:rPr>
          <w:rFonts w:ascii="Calibri" w:hAnsi="Calibri" w:cs="Calibri"/>
        </w:rPr>
      </w:pPr>
      <w:r w:rsidRPr="00237377">
        <w:rPr>
          <w:rFonts w:ascii="Calibri" w:hAnsi="Calibri" w:cs="Calibri"/>
        </w:rPr>
        <w:t>A player shall be cautioned if:</w:t>
      </w:r>
    </w:p>
    <w:p w14:paraId="5FF5EF2F" w14:textId="77777777" w:rsidR="00F36E76" w:rsidRPr="00237377" w:rsidRDefault="00F36E76" w:rsidP="00F36E76">
      <w:pPr>
        <w:ind w:left="900" w:hanging="360"/>
        <w:rPr>
          <w:rFonts w:ascii="Calibri" w:hAnsi="Calibri" w:cs="Calibri"/>
          <w:sz w:val="16"/>
          <w:szCs w:val="16"/>
        </w:rPr>
      </w:pPr>
    </w:p>
    <w:p w14:paraId="78E5BD01" w14:textId="77777777" w:rsidR="00F36E76" w:rsidRPr="00237377" w:rsidRDefault="00F36E76" w:rsidP="00F36E76">
      <w:pPr>
        <w:numPr>
          <w:ilvl w:val="0"/>
          <w:numId w:val="16"/>
        </w:numPr>
        <w:rPr>
          <w:rFonts w:ascii="Calibri" w:hAnsi="Calibri" w:cs="Calibri"/>
          <w:sz w:val="20"/>
        </w:rPr>
      </w:pPr>
      <w:r w:rsidRPr="00237377">
        <w:rPr>
          <w:rFonts w:ascii="Calibri" w:hAnsi="Calibri" w:cs="Calibri"/>
          <w:sz w:val="20"/>
        </w:rPr>
        <w:t>During a "flying" substitution, he enters the field before the player being replaced has entirely left it, or if player enters the field from an incorrect position.</w:t>
      </w:r>
    </w:p>
    <w:p w14:paraId="2090D4E3" w14:textId="77777777" w:rsidR="00F36E76" w:rsidRPr="00237377" w:rsidRDefault="00F36E76" w:rsidP="00F36E76">
      <w:pPr>
        <w:numPr>
          <w:ilvl w:val="0"/>
          <w:numId w:val="16"/>
        </w:numPr>
        <w:rPr>
          <w:rFonts w:ascii="Calibri" w:hAnsi="Calibri" w:cs="Calibri"/>
          <w:sz w:val="20"/>
        </w:rPr>
      </w:pPr>
      <w:r w:rsidRPr="00237377">
        <w:rPr>
          <w:rFonts w:ascii="Calibri" w:hAnsi="Calibri" w:cs="Calibri"/>
          <w:sz w:val="20"/>
        </w:rPr>
        <w:t>Player persistently infringes the Laws of the Game.</w:t>
      </w:r>
    </w:p>
    <w:p w14:paraId="6F43D650" w14:textId="77777777" w:rsidR="00F36E76" w:rsidRPr="00237377" w:rsidRDefault="00F36E76" w:rsidP="00F36E76">
      <w:pPr>
        <w:numPr>
          <w:ilvl w:val="0"/>
          <w:numId w:val="16"/>
        </w:numPr>
        <w:rPr>
          <w:rFonts w:ascii="Calibri" w:hAnsi="Calibri" w:cs="Calibri"/>
          <w:sz w:val="20"/>
        </w:rPr>
      </w:pPr>
      <w:proofErr w:type="gramStart"/>
      <w:r w:rsidRPr="00237377">
        <w:rPr>
          <w:rFonts w:ascii="Calibri" w:hAnsi="Calibri" w:cs="Calibri"/>
          <w:sz w:val="20"/>
        </w:rPr>
        <w:t>Player</w:t>
      </w:r>
      <w:proofErr w:type="gramEnd"/>
      <w:r w:rsidRPr="00237377">
        <w:rPr>
          <w:rFonts w:ascii="Calibri" w:hAnsi="Calibri" w:cs="Calibri"/>
          <w:sz w:val="20"/>
        </w:rPr>
        <w:t xml:space="preserve"> shows by word or action dissent with any decision of the referee.</w:t>
      </w:r>
    </w:p>
    <w:p w14:paraId="1881B0B4" w14:textId="77777777" w:rsidR="00F36E76" w:rsidRPr="00237377" w:rsidRDefault="00F36E76" w:rsidP="00F36E76">
      <w:pPr>
        <w:numPr>
          <w:ilvl w:val="0"/>
          <w:numId w:val="16"/>
        </w:numPr>
        <w:rPr>
          <w:rFonts w:ascii="Calibri" w:hAnsi="Calibri" w:cs="Calibri"/>
          <w:sz w:val="20"/>
        </w:rPr>
      </w:pPr>
      <w:proofErr w:type="gramStart"/>
      <w:r w:rsidRPr="00237377">
        <w:rPr>
          <w:rFonts w:ascii="Calibri" w:hAnsi="Calibri" w:cs="Calibri"/>
          <w:sz w:val="20"/>
        </w:rPr>
        <w:t>Player</w:t>
      </w:r>
      <w:proofErr w:type="gramEnd"/>
      <w:r w:rsidRPr="00237377">
        <w:rPr>
          <w:rFonts w:ascii="Calibri" w:hAnsi="Calibri" w:cs="Calibri"/>
          <w:sz w:val="20"/>
        </w:rPr>
        <w:t xml:space="preserve"> is guilty of unsporting behavior.</w:t>
      </w:r>
    </w:p>
    <w:p w14:paraId="4264A3C3" w14:textId="77777777" w:rsidR="00F36E76" w:rsidRPr="00237377" w:rsidRDefault="00F36E76" w:rsidP="00F36E76">
      <w:pPr>
        <w:numPr>
          <w:ilvl w:val="0"/>
          <w:numId w:val="16"/>
        </w:numPr>
        <w:rPr>
          <w:rFonts w:ascii="Calibri" w:hAnsi="Calibri" w:cs="Calibri"/>
          <w:sz w:val="20"/>
        </w:rPr>
      </w:pPr>
      <w:r w:rsidRPr="00237377">
        <w:rPr>
          <w:rFonts w:ascii="Calibri" w:hAnsi="Calibri" w:cs="Calibri"/>
          <w:sz w:val="20"/>
        </w:rPr>
        <w:t>Player fails to respect the proper distance at a re-start of play.</w:t>
      </w:r>
    </w:p>
    <w:p w14:paraId="29EB366D" w14:textId="77777777" w:rsidR="00F36E76" w:rsidRPr="00237377" w:rsidRDefault="00F36E76" w:rsidP="00F36E76">
      <w:pPr>
        <w:numPr>
          <w:ilvl w:val="0"/>
          <w:numId w:val="16"/>
        </w:numPr>
        <w:rPr>
          <w:rFonts w:ascii="Calibri" w:hAnsi="Calibri" w:cs="Calibri"/>
          <w:sz w:val="20"/>
        </w:rPr>
      </w:pPr>
      <w:r w:rsidRPr="00237377">
        <w:rPr>
          <w:rFonts w:ascii="Calibri" w:hAnsi="Calibri" w:cs="Calibri"/>
          <w:sz w:val="20"/>
        </w:rPr>
        <w:t>Player deliberately delays the restart of play.</w:t>
      </w:r>
    </w:p>
    <w:p w14:paraId="3F93AB1F" w14:textId="77777777" w:rsidR="00F36E76" w:rsidRPr="00237377" w:rsidRDefault="00F36E76" w:rsidP="00F36E76">
      <w:pPr>
        <w:tabs>
          <w:tab w:val="left" w:pos="810"/>
        </w:tabs>
        <w:ind w:left="900" w:hanging="360"/>
        <w:rPr>
          <w:rFonts w:ascii="Calibri" w:hAnsi="Calibri" w:cs="Calibri"/>
          <w:sz w:val="20"/>
        </w:rPr>
      </w:pPr>
    </w:p>
    <w:p w14:paraId="1F188E98" w14:textId="77777777" w:rsidR="00F36E76" w:rsidRPr="00237377" w:rsidRDefault="00F36E76" w:rsidP="00F36E76">
      <w:pPr>
        <w:rPr>
          <w:rFonts w:ascii="Calibri" w:hAnsi="Calibri" w:cs="Calibri"/>
          <w:sz w:val="20"/>
        </w:rPr>
      </w:pPr>
      <w:r w:rsidRPr="00237377">
        <w:rPr>
          <w:rFonts w:ascii="Calibri" w:hAnsi="Calibri" w:cs="Calibri"/>
          <w:sz w:val="20"/>
        </w:rPr>
        <w:t>For any of these above offenses, the referee shall award a direct free kick to the opposing team to be taken from the place where the infringement occurred, unless it was committed within the goal area, in which case a direct free kick shall be taken from outside the goal area at the point nearest the spot where the infringement occurred, in addition to the relevant caution and provided that no more serious infraction of the laws has been committed.</w:t>
      </w:r>
    </w:p>
    <w:p w14:paraId="0C2317E4" w14:textId="77777777" w:rsidR="00F36E76" w:rsidRPr="00237377" w:rsidRDefault="00F36E76" w:rsidP="00F36E76">
      <w:pPr>
        <w:rPr>
          <w:rFonts w:ascii="Calibri" w:hAnsi="Calibri" w:cs="Calibri"/>
          <w:sz w:val="20"/>
        </w:rPr>
      </w:pPr>
    </w:p>
    <w:p w14:paraId="395841EC" w14:textId="77777777" w:rsidR="00F36E76" w:rsidRPr="00237377" w:rsidRDefault="00F36E76" w:rsidP="00F36E76">
      <w:pPr>
        <w:pStyle w:val="Heading4"/>
        <w:rPr>
          <w:rFonts w:ascii="Calibri" w:hAnsi="Calibri" w:cs="Calibri"/>
        </w:rPr>
      </w:pPr>
      <w:r w:rsidRPr="00237377">
        <w:rPr>
          <w:rFonts w:ascii="Calibri" w:hAnsi="Calibri" w:cs="Calibri"/>
        </w:rPr>
        <w:t>Red Card Ejections</w:t>
      </w:r>
    </w:p>
    <w:p w14:paraId="09E5C824" w14:textId="77777777" w:rsidR="00F36E76" w:rsidRPr="00237377" w:rsidRDefault="00F36E76" w:rsidP="00F36E76">
      <w:pPr>
        <w:rPr>
          <w:rFonts w:ascii="Calibri" w:hAnsi="Calibri" w:cs="Calibri"/>
          <w:sz w:val="20"/>
        </w:rPr>
      </w:pPr>
      <w:r w:rsidRPr="00237377">
        <w:rPr>
          <w:rFonts w:ascii="Calibri" w:hAnsi="Calibri" w:cs="Calibri"/>
          <w:sz w:val="20"/>
        </w:rPr>
        <w:t>A player shall be sent off the field if, in the opinion of the referee, he:</w:t>
      </w:r>
    </w:p>
    <w:p w14:paraId="4F3BB28B" w14:textId="77777777" w:rsidR="00F36E76" w:rsidRPr="00237377" w:rsidRDefault="00F36E76" w:rsidP="00F36E76">
      <w:pPr>
        <w:rPr>
          <w:rFonts w:ascii="Calibri" w:hAnsi="Calibri" w:cs="Calibri"/>
          <w:sz w:val="20"/>
        </w:rPr>
      </w:pPr>
    </w:p>
    <w:p w14:paraId="403D5171" w14:textId="77777777" w:rsidR="00F36E76" w:rsidRPr="00237377" w:rsidRDefault="00F36E76" w:rsidP="00F36E76">
      <w:pPr>
        <w:numPr>
          <w:ilvl w:val="0"/>
          <w:numId w:val="23"/>
        </w:numPr>
        <w:tabs>
          <w:tab w:val="clear" w:pos="1800"/>
          <w:tab w:val="num" w:pos="720"/>
        </w:tabs>
        <w:ind w:left="720"/>
        <w:rPr>
          <w:rFonts w:ascii="Calibri" w:hAnsi="Calibri" w:cs="Calibri"/>
          <w:sz w:val="20"/>
        </w:rPr>
      </w:pPr>
      <w:r w:rsidRPr="00237377">
        <w:rPr>
          <w:rFonts w:ascii="Calibri" w:hAnsi="Calibri" w:cs="Calibri"/>
          <w:sz w:val="20"/>
        </w:rPr>
        <w:t>Is guilty of serious foul play.</w:t>
      </w:r>
    </w:p>
    <w:p w14:paraId="0B6A38D1" w14:textId="77777777" w:rsidR="00F36E76" w:rsidRPr="00237377" w:rsidRDefault="00F36E76" w:rsidP="00F36E76">
      <w:pPr>
        <w:numPr>
          <w:ilvl w:val="0"/>
          <w:numId w:val="23"/>
        </w:numPr>
        <w:tabs>
          <w:tab w:val="clear" w:pos="1800"/>
          <w:tab w:val="num" w:pos="720"/>
        </w:tabs>
        <w:ind w:left="720"/>
        <w:rPr>
          <w:rFonts w:ascii="Calibri" w:hAnsi="Calibri" w:cs="Calibri"/>
          <w:sz w:val="20"/>
        </w:rPr>
      </w:pPr>
      <w:r w:rsidRPr="00237377">
        <w:rPr>
          <w:rFonts w:ascii="Calibri" w:hAnsi="Calibri" w:cs="Calibri"/>
          <w:sz w:val="20"/>
        </w:rPr>
        <w:t>Is guilty of violent conduct.</w:t>
      </w:r>
    </w:p>
    <w:p w14:paraId="05125876" w14:textId="77777777" w:rsidR="00F36E76" w:rsidRPr="00237377" w:rsidRDefault="00F36E76" w:rsidP="00F36E76">
      <w:pPr>
        <w:numPr>
          <w:ilvl w:val="0"/>
          <w:numId w:val="23"/>
        </w:numPr>
        <w:tabs>
          <w:tab w:val="clear" w:pos="1800"/>
          <w:tab w:val="num" w:pos="720"/>
        </w:tabs>
        <w:ind w:left="720"/>
        <w:rPr>
          <w:rFonts w:ascii="Calibri" w:hAnsi="Calibri" w:cs="Calibri"/>
          <w:sz w:val="20"/>
        </w:rPr>
      </w:pPr>
      <w:r w:rsidRPr="00237377">
        <w:rPr>
          <w:rFonts w:ascii="Calibri" w:hAnsi="Calibri" w:cs="Calibri"/>
          <w:sz w:val="20"/>
        </w:rPr>
        <w:t>Uses offensive, insulting or abusive language.</w:t>
      </w:r>
    </w:p>
    <w:p w14:paraId="2BD852A0" w14:textId="77777777" w:rsidR="00F36E76" w:rsidRPr="00237377" w:rsidRDefault="00F36E76" w:rsidP="00F36E76">
      <w:pPr>
        <w:numPr>
          <w:ilvl w:val="0"/>
          <w:numId w:val="23"/>
        </w:numPr>
        <w:tabs>
          <w:tab w:val="clear" w:pos="1800"/>
          <w:tab w:val="num" w:pos="720"/>
        </w:tabs>
        <w:ind w:left="720"/>
        <w:rPr>
          <w:rFonts w:ascii="Calibri" w:hAnsi="Calibri" w:cs="Calibri"/>
          <w:sz w:val="20"/>
        </w:rPr>
      </w:pPr>
      <w:r w:rsidRPr="00237377">
        <w:rPr>
          <w:rFonts w:ascii="Calibri" w:hAnsi="Calibri" w:cs="Calibri"/>
          <w:sz w:val="20"/>
        </w:rPr>
        <w:t>Receives a second yellow card violation in the same game.</w:t>
      </w:r>
    </w:p>
    <w:p w14:paraId="24E6A0F7" w14:textId="77777777" w:rsidR="00F36E76" w:rsidRPr="00237377" w:rsidRDefault="00F36E76" w:rsidP="00F36E76">
      <w:pPr>
        <w:numPr>
          <w:ilvl w:val="0"/>
          <w:numId w:val="23"/>
        </w:numPr>
        <w:tabs>
          <w:tab w:val="clear" w:pos="1800"/>
          <w:tab w:val="num" w:pos="720"/>
        </w:tabs>
        <w:ind w:left="720"/>
        <w:rPr>
          <w:rFonts w:ascii="Calibri" w:hAnsi="Calibri" w:cs="Calibri"/>
          <w:sz w:val="20"/>
        </w:rPr>
      </w:pPr>
      <w:r w:rsidRPr="00237377">
        <w:rPr>
          <w:rFonts w:ascii="Calibri" w:hAnsi="Calibri" w:cs="Calibri"/>
          <w:sz w:val="20"/>
        </w:rPr>
        <w:t>Player denies an obvious goal scoring opportunity by deliberately handling the ball.</w:t>
      </w:r>
    </w:p>
    <w:p w14:paraId="3EB9D93B" w14:textId="77777777" w:rsidR="00F36E76" w:rsidRPr="00237377" w:rsidRDefault="00F36E76" w:rsidP="00F36E76">
      <w:pPr>
        <w:numPr>
          <w:ilvl w:val="0"/>
          <w:numId w:val="23"/>
        </w:numPr>
        <w:tabs>
          <w:tab w:val="clear" w:pos="1800"/>
          <w:tab w:val="num" w:pos="720"/>
        </w:tabs>
        <w:ind w:left="720"/>
        <w:rPr>
          <w:rFonts w:ascii="Calibri" w:hAnsi="Calibri" w:cs="Calibri"/>
          <w:sz w:val="20"/>
        </w:rPr>
      </w:pPr>
      <w:r w:rsidRPr="00237377">
        <w:rPr>
          <w:rFonts w:ascii="Calibri" w:hAnsi="Calibri" w:cs="Calibri"/>
          <w:sz w:val="20"/>
        </w:rPr>
        <w:t xml:space="preserve">Denying </w:t>
      </w:r>
      <w:proofErr w:type="gramStart"/>
      <w:r w:rsidRPr="00237377">
        <w:rPr>
          <w:rFonts w:ascii="Calibri" w:hAnsi="Calibri" w:cs="Calibri"/>
          <w:sz w:val="20"/>
        </w:rPr>
        <w:t>goal</w:t>
      </w:r>
      <w:proofErr w:type="gramEnd"/>
      <w:r w:rsidRPr="00237377">
        <w:rPr>
          <w:rFonts w:ascii="Calibri" w:hAnsi="Calibri" w:cs="Calibri"/>
          <w:sz w:val="20"/>
        </w:rPr>
        <w:t xml:space="preserve"> scoring opportunity by an offense punishable by a free kick or penalty kick.</w:t>
      </w:r>
    </w:p>
    <w:p w14:paraId="7ACF7A6E" w14:textId="77777777" w:rsidR="00F36E76" w:rsidRPr="00237377" w:rsidRDefault="00F36E76" w:rsidP="00F36E76">
      <w:pPr>
        <w:numPr>
          <w:ilvl w:val="0"/>
          <w:numId w:val="23"/>
        </w:numPr>
        <w:tabs>
          <w:tab w:val="clear" w:pos="1800"/>
          <w:tab w:val="num" w:pos="720"/>
        </w:tabs>
        <w:ind w:left="720"/>
        <w:rPr>
          <w:rFonts w:ascii="Calibri" w:hAnsi="Calibri" w:cs="Calibri"/>
          <w:sz w:val="20"/>
        </w:rPr>
      </w:pPr>
      <w:r w:rsidRPr="00237377">
        <w:rPr>
          <w:rFonts w:ascii="Calibri" w:hAnsi="Calibri" w:cs="Calibri"/>
          <w:sz w:val="20"/>
        </w:rPr>
        <w:t>Spitting at an opponent or any other person.</w:t>
      </w:r>
    </w:p>
    <w:p w14:paraId="0498D18A" w14:textId="77777777" w:rsidR="00F36E76" w:rsidRPr="00237377" w:rsidRDefault="00F36E76" w:rsidP="00F36E76">
      <w:pPr>
        <w:rPr>
          <w:rFonts w:ascii="Calibri" w:hAnsi="Calibri" w:cs="Calibri"/>
          <w:sz w:val="20"/>
        </w:rPr>
      </w:pPr>
    </w:p>
    <w:p w14:paraId="75AB4D1B" w14:textId="77777777" w:rsidR="00F36E76" w:rsidRPr="00237377" w:rsidRDefault="00F36E76" w:rsidP="00F36E76">
      <w:pPr>
        <w:rPr>
          <w:rFonts w:ascii="Calibri" w:hAnsi="Calibri" w:cs="Calibri"/>
          <w:sz w:val="20"/>
        </w:rPr>
      </w:pPr>
      <w:r w:rsidRPr="00237377">
        <w:rPr>
          <w:rFonts w:ascii="Calibri" w:hAnsi="Calibri" w:cs="Calibri"/>
          <w:sz w:val="20"/>
        </w:rPr>
        <w:t>The player must leave the playing area and his team shall play short until the first stoppage in play after 5 minutes running time, excluding any stoppage of time by the referee for injury, half-time, or any other reason.</w:t>
      </w:r>
    </w:p>
    <w:p w14:paraId="47BA0AEE" w14:textId="77777777" w:rsidR="00F36E76" w:rsidRPr="00237377" w:rsidRDefault="00F36E76" w:rsidP="00F36E76">
      <w:pPr>
        <w:rPr>
          <w:rFonts w:ascii="Calibri" w:hAnsi="Calibri" w:cs="Calibri"/>
          <w:sz w:val="20"/>
        </w:rPr>
      </w:pPr>
    </w:p>
    <w:p w14:paraId="47422BB2" w14:textId="77777777" w:rsidR="00F36E76" w:rsidRPr="00237377" w:rsidRDefault="00F36E76" w:rsidP="00F36E76">
      <w:pPr>
        <w:rPr>
          <w:rFonts w:ascii="Calibri" w:hAnsi="Calibri" w:cs="Calibri"/>
          <w:sz w:val="20"/>
        </w:rPr>
      </w:pPr>
      <w:r w:rsidRPr="00237377">
        <w:rPr>
          <w:rFonts w:ascii="Calibri" w:hAnsi="Calibri" w:cs="Calibri"/>
          <w:sz w:val="20"/>
        </w:rPr>
        <w:t xml:space="preserve">Once expelled, the player concerned may not re-enter the game, nor may he sit on the reserves bench. His team may, however, replace the ejected player 5 minutes after the expulsion, as explained in the preceding paragraph. The referee shall keep control of these 5 minutes. The 5 minutes shall start to elapse as soon as the ball comes back into play after the expulsion. The player who enters the game for the one expelled shall only enter the field when he has received the consent of the </w:t>
      </w:r>
      <w:proofErr w:type="gramStart"/>
      <w:r w:rsidRPr="00237377">
        <w:rPr>
          <w:rFonts w:ascii="Calibri" w:hAnsi="Calibri" w:cs="Calibri"/>
          <w:sz w:val="20"/>
        </w:rPr>
        <w:t>referee</w:t>
      </w:r>
      <w:proofErr w:type="gramEnd"/>
      <w:r w:rsidRPr="00237377">
        <w:rPr>
          <w:rFonts w:ascii="Calibri" w:hAnsi="Calibri" w:cs="Calibri"/>
          <w:sz w:val="20"/>
        </w:rPr>
        <w:t xml:space="preserve"> and the ball is not in play.</w:t>
      </w:r>
    </w:p>
    <w:p w14:paraId="50932055" w14:textId="77777777" w:rsidR="00F36E76" w:rsidRPr="00237377" w:rsidRDefault="00F36E76" w:rsidP="00F36E76">
      <w:pPr>
        <w:rPr>
          <w:rFonts w:ascii="Calibri" w:hAnsi="Calibri" w:cs="Calibri"/>
          <w:sz w:val="20"/>
        </w:rPr>
      </w:pPr>
    </w:p>
    <w:p w14:paraId="374C4076" w14:textId="77777777" w:rsidR="00F36E76" w:rsidRPr="00237377" w:rsidRDefault="00F36E76" w:rsidP="00F36E76">
      <w:pPr>
        <w:rPr>
          <w:rFonts w:ascii="Calibri" w:hAnsi="Calibri" w:cs="Calibri"/>
          <w:sz w:val="20"/>
        </w:rPr>
      </w:pPr>
      <w:r w:rsidRPr="00237377">
        <w:rPr>
          <w:rFonts w:ascii="Calibri" w:hAnsi="Calibri" w:cs="Calibri"/>
          <w:sz w:val="20"/>
        </w:rPr>
        <w:lastRenderedPageBreak/>
        <w:t xml:space="preserve">If </w:t>
      </w:r>
      <w:proofErr w:type="gramStart"/>
      <w:r w:rsidRPr="00237377">
        <w:rPr>
          <w:rFonts w:ascii="Calibri" w:hAnsi="Calibri" w:cs="Calibri"/>
          <w:sz w:val="20"/>
        </w:rPr>
        <w:t>play</w:t>
      </w:r>
      <w:proofErr w:type="gramEnd"/>
      <w:r w:rsidRPr="00237377">
        <w:rPr>
          <w:rFonts w:ascii="Calibri" w:hAnsi="Calibri" w:cs="Calibri"/>
          <w:sz w:val="20"/>
        </w:rPr>
        <w:t xml:space="preserve"> is stopped by reason of a player being sent off the field for one of the above offenses, the game shall be restarted by a direct free kick awarded to the opposing team from the place where the infringement occurred. However, if the offense is committed within the goal area, the direct free kick shall be taken from outside the goal area at the point nearest the spot where the infringement occurred.</w:t>
      </w:r>
    </w:p>
    <w:p w14:paraId="0351B1B5" w14:textId="77777777" w:rsidR="00F36E76" w:rsidRPr="00237377" w:rsidRDefault="00F36E76" w:rsidP="00F36E76">
      <w:pPr>
        <w:rPr>
          <w:rFonts w:ascii="Calibri" w:hAnsi="Calibri" w:cs="Calibri"/>
          <w:sz w:val="20"/>
        </w:rPr>
      </w:pPr>
    </w:p>
    <w:p w14:paraId="701B2120" w14:textId="77777777" w:rsidR="00F36E76" w:rsidRPr="00237377" w:rsidRDefault="00F36E76" w:rsidP="00F36E76">
      <w:pPr>
        <w:pStyle w:val="Heading4"/>
        <w:rPr>
          <w:rFonts w:ascii="Calibri" w:hAnsi="Calibri" w:cs="Calibri"/>
        </w:rPr>
      </w:pPr>
      <w:r w:rsidRPr="00237377">
        <w:rPr>
          <w:rFonts w:ascii="Calibri" w:hAnsi="Calibri" w:cs="Calibri"/>
        </w:rPr>
        <w:t>SUSPENSIONS</w:t>
      </w:r>
    </w:p>
    <w:p w14:paraId="5BD2C78E" w14:textId="77777777" w:rsidR="00F36E76" w:rsidRPr="00237377" w:rsidRDefault="00F36E76" w:rsidP="00F36E76">
      <w:pPr>
        <w:rPr>
          <w:rFonts w:ascii="Calibri" w:hAnsi="Calibri" w:cs="Calibri"/>
          <w:sz w:val="20"/>
        </w:rPr>
      </w:pPr>
      <w:r w:rsidRPr="00237377">
        <w:rPr>
          <w:rFonts w:ascii="Calibri" w:hAnsi="Calibri" w:cs="Calibri"/>
          <w:sz w:val="20"/>
        </w:rPr>
        <w:t>Any player that is ejected for 2 yellow card violations (soft red) in the same game must serve a one game suspension in the next scheduled game.</w:t>
      </w:r>
    </w:p>
    <w:p w14:paraId="403E77F7" w14:textId="77777777" w:rsidR="00F36E76" w:rsidRPr="00237377" w:rsidRDefault="00F36E76" w:rsidP="00F36E76">
      <w:pPr>
        <w:rPr>
          <w:rFonts w:ascii="Calibri" w:hAnsi="Calibri" w:cs="Calibri"/>
          <w:sz w:val="20"/>
        </w:rPr>
      </w:pPr>
    </w:p>
    <w:p w14:paraId="378D0F5B" w14:textId="77777777" w:rsidR="00F36E76" w:rsidRDefault="00F36E76" w:rsidP="00F36E76">
      <w:pPr>
        <w:rPr>
          <w:rFonts w:ascii="Calibri" w:hAnsi="Calibri" w:cs="Calibri"/>
          <w:sz w:val="20"/>
        </w:rPr>
      </w:pPr>
      <w:r w:rsidRPr="00237377">
        <w:rPr>
          <w:rFonts w:ascii="Calibri" w:hAnsi="Calibri" w:cs="Calibri"/>
          <w:sz w:val="20"/>
        </w:rPr>
        <w:t>Any player ejected from a game as the results of a hard red card shall serve a minimum of a one game suspension from the next scheduled games. If the League Director, after consultation with the referee, determines that a modified (longer or shorter) suspension is warranted, he may rule for a suspension of more or less than one game.</w:t>
      </w:r>
    </w:p>
    <w:p w14:paraId="09D54C29" w14:textId="77777777" w:rsidR="000542D2" w:rsidRDefault="000542D2" w:rsidP="00F36E76">
      <w:pPr>
        <w:rPr>
          <w:rFonts w:ascii="Calibri" w:hAnsi="Calibri" w:cs="Calibri"/>
          <w:sz w:val="20"/>
        </w:rPr>
      </w:pPr>
    </w:p>
    <w:p w14:paraId="3992DA9E" w14:textId="08CA68C0" w:rsidR="00F36E76" w:rsidRPr="000542D2" w:rsidRDefault="000542D2" w:rsidP="00F36E76">
      <w:pPr>
        <w:rPr>
          <w:rFonts w:ascii="Calibri" w:hAnsi="Calibri" w:cs="Calibri"/>
          <w:b/>
          <w:bCs/>
          <w:sz w:val="20"/>
        </w:rPr>
      </w:pPr>
      <w:r w:rsidRPr="000542D2">
        <w:rPr>
          <w:rFonts w:ascii="Calibri" w:hAnsi="Calibri" w:cs="Calibri"/>
          <w:b/>
          <w:bCs/>
          <w:sz w:val="20"/>
        </w:rPr>
        <w:t>The designated team manager is responsible for reporting the name of any player who receives a yellow or red card to the referee upon request. If the team manager fails to disclose the name of the player, the entire team may face suspension. The duration of the suspension will be determined by the league director.</w:t>
      </w:r>
    </w:p>
    <w:p w14:paraId="0EDE7F19" w14:textId="77777777" w:rsidR="000542D2" w:rsidRPr="00237377" w:rsidRDefault="000542D2" w:rsidP="00F36E76">
      <w:pPr>
        <w:rPr>
          <w:rFonts w:ascii="Calibri" w:hAnsi="Calibri" w:cs="Calibri"/>
          <w:sz w:val="20"/>
        </w:rPr>
      </w:pPr>
    </w:p>
    <w:p w14:paraId="51D9C0F4" w14:textId="77777777" w:rsidR="00F36E76" w:rsidRPr="00237377" w:rsidRDefault="00F36E76" w:rsidP="00F36E76">
      <w:pPr>
        <w:rPr>
          <w:rFonts w:ascii="Calibri" w:hAnsi="Calibri" w:cs="Calibri"/>
          <w:sz w:val="20"/>
        </w:rPr>
      </w:pPr>
      <w:r w:rsidRPr="00237377">
        <w:rPr>
          <w:rFonts w:ascii="Calibri" w:hAnsi="Calibri" w:cs="Calibri"/>
          <w:sz w:val="20"/>
        </w:rPr>
        <w:t xml:space="preserve">Any player ejected from a second game in the same session, as the result of a soft or hard red card ejection shall serve a minimum of a </w:t>
      </w:r>
      <w:proofErr w:type="gramStart"/>
      <w:r w:rsidRPr="00237377">
        <w:rPr>
          <w:rFonts w:ascii="Calibri" w:hAnsi="Calibri" w:cs="Calibri"/>
          <w:sz w:val="20"/>
        </w:rPr>
        <w:t>two game</w:t>
      </w:r>
      <w:proofErr w:type="gramEnd"/>
      <w:r w:rsidRPr="00237377">
        <w:rPr>
          <w:rFonts w:ascii="Calibri" w:hAnsi="Calibri" w:cs="Calibri"/>
          <w:sz w:val="20"/>
        </w:rPr>
        <w:t xml:space="preserve"> suspension from the next consecutively scheduled games.</w:t>
      </w:r>
    </w:p>
    <w:p w14:paraId="29CC3D83" w14:textId="77777777" w:rsidR="00F36E76" w:rsidRPr="00237377" w:rsidRDefault="00F36E76" w:rsidP="00F36E76">
      <w:pPr>
        <w:rPr>
          <w:rFonts w:ascii="Calibri" w:hAnsi="Calibri" w:cs="Calibri"/>
          <w:sz w:val="20"/>
        </w:rPr>
      </w:pPr>
    </w:p>
    <w:p w14:paraId="1B60A182" w14:textId="77777777" w:rsidR="00F36E76" w:rsidRPr="00237377" w:rsidRDefault="00F36E76" w:rsidP="00F36E76">
      <w:pPr>
        <w:rPr>
          <w:rFonts w:ascii="Calibri" w:hAnsi="Calibri" w:cs="Calibri"/>
          <w:sz w:val="20"/>
        </w:rPr>
      </w:pPr>
      <w:r w:rsidRPr="00237377">
        <w:rPr>
          <w:rFonts w:ascii="Calibri" w:hAnsi="Calibri" w:cs="Calibri"/>
          <w:sz w:val="20"/>
        </w:rPr>
        <w:t>The League Director has the final authority on the duration of all suspensions.</w:t>
      </w:r>
    </w:p>
    <w:p w14:paraId="6520C6AD" w14:textId="77777777" w:rsidR="00F36E76" w:rsidRPr="00237377" w:rsidRDefault="00F36E76" w:rsidP="00F36E76">
      <w:pPr>
        <w:rPr>
          <w:rFonts w:ascii="Calibri" w:hAnsi="Calibri" w:cs="Calibri"/>
          <w:sz w:val="20"/>
        </w:rPr>
      </w:pPr>
    </w:p>
    <w:p w14:paraId="3572BB82" w14:textId="77777777" w:rsidR="00F36E76" w:rsidRPr="00237377" w:rsidRDefault="00F36E76" w:rsidP="00F36E76">
      <w:pPr>
        <w:pStyle w:val="Heading2"/>
        <w:rPr>
          <w:rFonts w:ascii="Calibri" w:hAnsi="Calibri" w:cs="Calibri"/>
        </w:rPr>
      </w:pPr>
      <w:r w:rsidRPr="00237377">
        <w:rPr>
          <w:rFonts w:ascii="Calibri" w:hAnsi="Calibri" w:cs="Calibri"/>
        </w:rPr>
        <w:t>LAW XII - Free Kick</w:t>
      </w:r>
    </w:p>
    <w:p w14:paraId="0D9029D8" w14:textId="77777777" w:rsidR="00F36E76" w:rsidRPr="00237377" w:rsidRDefault="00F36E76" w:rsidP="00F36E76">
      <w:pPr>
        <w:rPr>
          <w:rFonts w:ascii="Calibri" w:hAnsi="Calibri" w:cs="Calibri"/>
          <w:sz w:val="20"/>
        </w:rPr>
      </w:pPr>
      <w:r w:rsidRPr="00237377">
        <w:rPr>
          <w:rFonts w:ascii="Calibri" w:hAnsi="Calibri" w:cs="Calibri"/>
          <w:sz w:val="20"/>
        </w:rPr>
        <w:t>All free kicks shall be classified as "direct free kick" (from which a goal can be scored directly).</w:t>
      </w:r>
    </w:p>
    <w:p w14:paraId="6EA1FF1C" w14:textId="77777777" w:rsidR="00F36E76" w:rsidRPr="00237377" w:rsidRDefault="00F36E76" w:rsidP="00F36E76">
      <w:pPr>
        <w:rPr>
          <w:rFonts w:ascii="Calibri" w:hAnsi="Calibri" w:cs="Calibri"/>
          <w:sz w:val="20"/>
        </w:rPr>
      </w:pPr>
      <w:r w:rsidRPr="00237377">
        <w:rPr>
          <w:rFonts w:ascii="Calibri" w:hAnsi="Calibri" w:cs="Calibri"/>
          <w:sz w:val="20"/>
        </w:rPr>
        <w:t xml:space="preserve"> </w:t>
      </w:r>
    </w:p>
    <w:p w14:paraId="57C4C57D" w14:textId="77777777" w:rsidR="00F36E76" w:rsidRPr="00237377" w:rsidRDefault="00F36E76" w:rsidP="00F36E76">
      <w:pPr>
        <w:rPr>
          <w:rFonts w:ascii="Calibri" w:hAnsi="Calibri" w:cs="Calibri"/>
          <w:sz w:val="20"/>
        </w:rPr>
      </w:pPr>
      <w:r w:rsidRPr="00237377">
        <w:rPr>
          <w:rFonts w:ascii="Calibri" w:hAnsi="Calibri" w:cs="Calibri"/>
          <w:sz w:val="20"/>
        </w:rPr>
        <w:t xml:space="preserve">When a player is taking a free kick, </w:t>
      </w:r>
      <w:proofErr w:type="gramStart"/>
      <w:r w:rsidRPr="00237377">
        <w:rPr>
          <w:rFonts w:ascii="Calibri" w:hAnsi="Calibri" w:cs="Calibri"/>
          <w:sz w:val="20"/>
        </w:rPr>
        <w:t>all of</w:t>
      </w:r>
      <w:proofErr w:type="gramEnd"/>
      <w:r w:rsidRPr="00237377">
        <w:rPr>
          <w:rFonts w:ascii="Calibri" w:hAnsi="Calibri" w:cs="Calibri"/>
          <w:sz w:val="20"/>
        </w:rPr>
        <w:t xml:space="preserve"> the opposing players shall be at least 10 feet from the ball, until it is in play.</w:t>
      </w:r>
    </w:p>
    <w:p w14:paraId="32D9310A" w14:textId="77777777" w:rsidR="00F36E76" w:rsidRPr="00237377" w:rsidRDefault="00F36E76" w:rsidP="00F36E76">
      <w:pPr>
        <w:rPr>
          <w:rFonts w:ascii="Calibri" w:hAnsi="Calibri" w:cs="Calibri"/>
          <w:sz w:val="20"/>
        </w:rPr>
      </w:pPr>
    </w:p>
    <w:p w14:paraId="513B244C" w14:textId="77777777" w:rsidR="00F36E76" w:rsidRPr="00237377" w:rsidRDefault="00F36E76" w:rsidP="00F36E76">
      <w:pPr>
        <w:rPr>
          <w:rFonts w:ascii="Calibri" w:hAnsi="Calibri" w:cs="Calibri"/>
          <w:sz w:val="20"/>
        </w:rPr>
      </w:pPr>
      <w:r w:rsidRPr="00237377">
        <w:rPr>
          <w:rFonts w:ascii="Calibri" w:hAnsi="Calibri" w:cs="Calibri"/>
          <w:sz w:val="20"/>
        </w:rPr>
        <w:t>The ball must be stationary when the free kick is taken, and the kicker shall not play the ball a second time until it has been touched or played by another player.</w:t>
      </w:r>
    </w:p>
    <w:p w14:paraId="64EC6561" w14:textId="77777777" w:rsidR="00F36E76" w:rsidRPr="00237377" w:rsidRDefault="00F36E76" w:rsidP="00F36E76">
      <w:pPr>
        <w:rPr>
          <w:rFonts w:ascii="Calibri" w:hAnsi="Calibri" w:cs="Calibri"/>
          <w:sz w:val="20"/>
        </w:rPr>
      </w:pPr>
    </w:p>
    <w:p w14:paraId="5BFA180C" w14:textId="77777777" w:rsidR="00F36E76" w:rsidRPr="00237377" w:rsidRDefault="00F36E76" w:rsidP="00F36E76">
      <w:pPr>
        <w:rPr>
          <w:rFonts w:ascii="Calibri" w:hAnsi="Calibri" w:cs="Calibri"/>
          <w:sz w:val="20"/>
        </w:rPr>
      </w:pPr>
      <w:r w:rsidRPr="00237377">
        <w:rPr>
          <w:rFonts w:ascii="Calibri" w:hAnsi="Calibri" w:cs="Calibri"/>
          <w:sz w:val="20"/>
          <w:u w:val="single"/>
        </w:rPr>
        <w:t>Infringement:</w:t>
      </w:r>
    </w:p>
    <w:p w14:paraId="24796E16" w14:textId="77777777" w:rsidR="00F36E76" w:rsidRPr="00237377" w:rsidRDefault="00F36E76" w:rsidP="00F36E76">
      <w:pPr>
        <w:ind w:left="720" w:hanging="360"/>
        <w:rPr>
          <w:rFonts w:ascii="Calibri" w:hAnsi="Calibri" w:cs="Calibri"/>
          <w:sz w:val="20"/>
        </w:rPr>
      </w:pPr>
      <w:r w:rsidRPr="00237377">
        <w:rPr>
          <w:rFonts w:ascii="Calibri" w:hAnsi="Calibri" w:cs="Calibri"/>
          <w:sz w:val="20"/>
        </w:rPr>
        <w:t>a.</w:t>
      </w:r>
      <w:r w:rsidRPr="00237377">
        <w:rPr>
          <w:rFonts w:ascii="Calibri" w:hAnsi="Calibri" w:cs="Calibri"/>
          <w:sz w:val="20"/>
        </w:rPr>
        <w:tab/>
        <w:t>If the player taking the free kick, after having kicked the ball, plays it a second time before it has been touched or played by another player, a direct free kick shall be taken by a player of the opposing team from the spot where the infringement occurred. However, if it is committed within the goal area, a direct free kick shall be taken from the point outside the goal area nearest to the spot where the infringement occurred.</w:t>
      </w:r>
    </w:p>
    <w:p w14:paraId="618100C8" w14:textId="77777777" w:rsidR="00F36E76" w:rsidRPr="00237377" w:rsidRDefault="00F36E76" w:rsidP="00F36E76">
      <w:pPr>
        <w:ind w:left="720" w:hanging="360"/>
        <w:rPr>
          <w:rFonts w:ascii="Calibri" w:hAnsi="Calibri" w:cs="Calibri"/>
          <w:sz w:val="20"/>
        </w:rPr>
      </w:pPr>
      <w:r w:rsidRPr="00237377">
        <w:rPr>
          <w:rFonts w:ascii="Calibri" w:hAnsi="Calibri" w:cs="Calibri"/>
          <w:sz w:val="20"/>
        </w:rPr>
        <w:t>b.</w:t>
      </w:r>
      <w:r w:rsidRPr="00237377">
        <w:rPr>
          <w:rFonts w:ascii="Calibri" w:hAnsi="Calibri" w:cs="Calibri"/>
          <w:sz w:val="20"/>
        </w:rPr>
        <w:tab/>
        <w:t>If the team taking the free kick takes more than 6 seconds to do so, the referee shall award a direct free kick to the opposing team.</w:t>
      </w:r>
    </w:p>
    <w:p w14:paraId="2D07DABD" w14:textId="77777777" w:rsidR="00F36E76" w:rsidRPr="00237377" w:rsidRDefault="00F36E76" w:rsidP="00F36E76">
      <w:pPr>
        <w:rPr>
          <w:rFonts w:ascii="Calibri" w:hAnsi="Calibri" w:cs="Calibri"/>
          <w:sz w:val="20"/>
        </w:rPr>
      </w:pPr>
    </w:p>
    <w:p w14:paraId="215F5596" w14:textId="77777777" w:rsidR="00F36E76" w:rsidRPr="00237377" w:rsidRDefault="00F36E76" w:rsidP="00F36E76">
      <w:pPr>
        <w:pStyle w:val="Heading2"/>
        <w:rPr>
          <w:rFonts w:ascii="Calibri" w:hAnsi="Calibri" w:cs="Calibri"/>
        </w:rPr>
      </w:pPr>
      <w:r w:rsidRPr="00237377">
        <w:rPr>
          <w:rFonts w:ascii="Calibri" w:hAnsi="Calibri" w:cs="Calibri"/>
        </w:rPr>
        <w:t>LAW XIII - Penalty Kick</w:t>
      </w:r>
    </w:p>
    <w:p w14:paraId="6163158F" w14:textId="77777777" w:rsidR="00F36E76" w:rsidRPr="00237377" w:rsidRDefault="00F36E76" w:rsidP="00F36E76">
      <w:pPr>
        <w:rPr>
          <w:rFonts w:ascii="Calibri" w:hAnsi="Calibri" w:cs="Calibri"/>
          <w:sz w:val="20"/>
        </w:rPr>
      </w:pPr>
      <w:r w:rsidRPr="00237377">
        <w:rPr>
          <w:rFonts w:ascii="Calibri" w:hAnsi="Calibri" w:cs="Calibri"/>
          <w:sz w:val="20"/>
        </w:rPr>
        <w:t xml:space="preserve">A penalty </w:t>
      </w:r>
      <w:r w:rsidR="00B70401">
        <w:rPr>
          <w:rFonts w:ascii="Calibri" w:hAnsi="Calibri" w:cs="Calibri"/>
          <w:sz w:val="20"/>
        </w:rPr>
        <w:t>kick shall be taken from the penalty spot in</w:t>
      </w:r>
      <w:r w:rsidRPr="00237377">
        <w:rPr>
          <w:rFonts w:ascii="Calibri" w:hAnsi="Calibri" w:cs="Calibri"/>
          <w:sz w:val="20"/>
        </w:rPr>
        <w:t xml:space="preserve"> the goal area.  During the taking of a penalty kick, all players </w:t>
      </w:r>
      <w:proofErr w:type="gramStart"/>
      <w:r w:rsidRPr="00237377">
        <w:rPr>
          <w:rFonts w:ascii="Calibri" w:hAnsi="Calibri" w:cs="Calibri"/>
          <w:sz w:val="20"/>
        </w:rPr>
        <w:t>with the exception of</w:t>
      </w:r>
      <w:proofErr w:type="gramEnd"/>
      <w:r w:rsidRPr="00237377">
        <w:rPr>
          <w:rFonts w:ascii="Calibri" w:hAnsi="Calibri" w:cs="Calibri"/>
          <w:sz w:val="20"/>
        </w:rPr>
        <w:t xml:space="preserve"> the player taking the kick and the opposing goalkeeper shall be on the field outside the goal area, and at least 10 feet from the ball. The opposing goalkeeper must remain on his own goal line, between the goal posts, until the ball is in play. The player taking the kick must kick the ball forward. He shall not play the ball a second time until it has been touched or played by another player. The ball shall be deemed in play when it has been touched and moves. A goal may be scored directly by a penalty kick.</w:t>
      </w:r>
    </w:p>
    <w:p w14:paraId="313F0663" w14:textId="77777777" w:rsidR="00F36E76" w:rsidRPr="00237377" w:rsidRDefault="00F36E76" w:rsidP="00F36E76">
      <w:pPr>
        <w:rPr>
          <w:rFonts w:ascii="Calibri" w:hAnsi="Calibri" w:cs="Calibri"/>
          <w:sz w:val="20"/>
        </w:rPr>
      </w:pPr>
    </w:p>
    <w:p w14:paraId="59E4CBF8" w14:textId="77777777" w:rsidR="00F36E76" w:rsidRPr="00237377" w:rsidRDefault="00F36E76" w:rsidP="00F36E76">
      <w:pPr>
        <w:rPr>
          <w:rFonts w:ascii="Calibri" w:hAnsi="Calibri" w:cs="Calibri"/>
          <w:sz w:val="20"/>
        </w:rPr>
      </w:pPr>
      <w:r w:rsidRPr="00237377">
        <w:rPr>
          <w:rFonts w:ascii="Calibri" w:hAnsi="Calibri" w:cs="Calibri"/>
          <w:sz w:val="20"/>
        </w:rPr>
        <w:t>When a penalty kick is being taken during the normal course of play, or when time has been extended at half time or full time to allow a penal</w:t>
      </w:r>
      <w:r w:rsidR="00B70401">
        <w:rPr>
          <w:rFonts w:ascii="Calibri" w:hAnsi="Calibri" w:cs="Calibri"/>
          <w:sz w:val="20"/>
        </w:rPr>
        <w:t>ty kick to be taken or retaken.</w:t>
      </w:r>
    </w:p>
    <w:p w14:paraId="3971D84A" w14:textId="77777777" w:rsidR="00F36E76" w:rsidRPr="00237377" w:rsidRDefault="00F36E76" w:rsidP="00F36E76">
      <w:pPr>
        <w:rPr>
          <w:rFonts w:ascii="Calibri" w:hAnsi="Calibri" w:cs="Calibri"/>
          <w:sz w:val="20"/>
        </w:rPr>
      </w:pPr>
      <w:r w:rsidRPr="00237377">
        <w:rPr>
          <w:rFonts w:ascii="Calibri" w:hAnsi="Calibri" w:cs="Calibri"/>
          <w:sz w:val="20"/>
          <w:u w:val="single"/>
        </w:rPr>
        <w:t>Infringement:</w:t>
      </w:r>
    </w:p>
    <w:p w14:paraId="5F8357A3" w14:textId="77777777" w:rsidR="00F36E76" w:rsidRPr="00237377" w:rsidRDefault="00F36E76" w:rsidP="00F36E76">
      <w:pPr>
        <w:rPr>
          <w:rFonts w:ascii="Calibri" w:hAnsi="Calibri" w:cs="Calibri"/>
          <w:sz w:val="20"/>
        </w:rPr>
      </w:pPr>
      <w:r w:rsidRPr="00237377">
        <w:rPr>
          <w:rFonts w:ascii="Calibri" w:hAnsi="Calibri" w:cs="Calibri"/>
          <w:sz w:val="20"/>
        </w:rPr>
        <w:t>For any infringement of this law:</w:t>
      </w:r>
    </w:p>
    <w:p w14:paraId="4CC5F05D" w14:textId="77777777" w:rsidR="00F36E76" w:rsidRPr="00237377" w:rsidRDefault="00F36E76" w:rsidP="00F36E76">
      <w:pPr>
        <w:numPr>
          <w:ilvl w:val="0"/>
          <w:numId w:val="17"/>
        </w:numPr>
        <w:rPr>
          <w:rFonts w:ascii="Calibri" w:hAnsi="Calibri" w:cs="Calibri"/>
          <w:sz w:val="20"/>
        </w:rPr>
      </w:pPr>
      <w:r w:rsidRPr="00237377">
        <w:rPr>
          <w:rFonts w:ascii="Calibri" w:hAnsi="Calibri" w:cs="Calibri"/>
          <w:sz w:val="20"/>
        </w:rPr>
        <w:t>By the defending team, the kick shall be retaken if a goal has not resulted.</w:t>
      </w:r>
    </w:p>
    <w:p w14:paraId="60A30C0E" w14:textId="77777777" w:rsidR="00F36E76" w:rsidRPr="00237377" w:rsidRDefault="00F36E76" w:rsidP="00F36E76">
      <w:pPr>
        <w:numPr>
          <w:ilvl w:val="0"/>
          <w:numId w:val="17"/>
        </w:numPr>
        <w:rPr>
          <w:rFonts w:ascii="Calibri" w:hAnsi="Calibri" w:cs="Calibri"/>
          <w:sz w:val="20"/>
        </w:rPr>
      </w:pPr>
      <w:r w:rsidRPr="00237377">
        <w:rPr>
          <w:rFonts w:ascii="Calibri" w:hAnsi="Calibri" w:cs="Calibri"/>
          <w:sz w:val="20"/>
        </w:rPr>
        <w:t>By the attacking team other than by the player taking the kick, if a goal is scored it shall be disallowed, and the kick retaken.</w:t>
      </w:r>
    </w:p>
    <w:p w14:paraId="6A1260FB" w14:textId="77777777" w:rsidR="00F36E76" w:rsidRPr="00237377" w:rsidRDefault="00F36E76" w:rsidP="00F36E76">
      <w:pPr>
        <w:numPr>
          <w:ilvl w:val="0"/>
          <w:numId w:val="17"/>
        </w:numPr>
        <w:rPr>
          <w:rFonts w:ascii="Calibri" w:hAnsi="Calibri" w:cs="Calibri"/>
          <w:sz w:val="20"/>
        </w:rPr>
      </w:pPr>
      <w:r w:rsidRPr="00237377">
        <w:rPr>
          <w:rFonts w:ascii="Calibri" w:hAnsi="Calibri" w:cs="Calibri"/>
          <w:sz w:val="20"/>
        </w:rPr>
        <w:t>By the player taking the penalty kick after the ball was in play, a player of the opposing team shall be awarded a direct free kick from the penalty mark.</w:t>
      </w:r>
    </w:p>
    <w:p w14:paraId="5E1F6C9A" w14:textId="77777777" w:rsidR="00F36E76" w:rsidRPr="00237377" w:rsidRDefault="00F36E76" w:rsidP="00F36E76">
      <w:pPr>
        <w:pStyle w:val="Heading2"/>
        <w:rPr>
          <w:rFonts w:ascii="Calibri" w:hAnsi="Calibri" w:cs="Calibri"/>
        </w:rPr>
      </w:pPr>
    </w:p>
    <w:p w14:paraId="76962D9A" w14:textId="77777777" w:rsidR="00F36E76" w:rsidRPr="00237377" w:rsidRDefault="00F36E76" w:rsidP="00F36E76">
      <w:pPr>
        <w:pStyle w:val="Heading2"/>
        <w:rPr>
          <w:rFonts w:ascii="Calibri" w:hAnsi="Calibri" w:cs="Calibri"/>
        </w:rPr>
      </w:pPr>
      <w:r w:rsidRPr="00237377">
        <w:rPr>
          <w:rFonts w:ascii="Calibri" w:hAnsi="Calibri" w:cs="Calibri"/>
        </w:rPr>
        <w:t>LAW XIV – Forfeits</w:t>
      </w:r>
    </w:p>
    <w:p w14:paraId="7A606F18" w14:textId="77777777" w:rsidR="00791768" w:rsidRDefault="00791768" w:rsidP="00791768">
      <w:pPr>
        <w:rPr>
          <w:rFonts w:ascii="Calibri" w:hAnsi="Calibri" w:cs="Calibri"/>
          <w:sz w:val="20"/>
        </w:rPr>
      </w:pPr>
      <w:r w:rsidRPr="00791768">
        <w:rPr>
          <w:rFonts w:ascii="Calibri" w:hAnsi="Calibri" w:cs="Calibri"/>
          <w:sz w:val="20"/>
        </w:rPr>
        <w:t xml:space="preserve">If a team must forfeit their game, the score of the game will be recorded as 3-0 for the non-forfeiting team.  A forfeit consists of teams not having enough players to participate, using ineligible players for their scheduled </w:t>
      </w:r>
      <w:proofErr w:type="gramStart"/>
      <w:r w:rsidRPr="00791768">
        <w:rPr>
          <w:rFonts w:ascii="Calibri" w:hAnsi="Calibri" w:cs="Calibri"/>
          <w:sz w:val="20"/>
        </w:rPr>
        <w:t>game</w:t>
      </w:r>
      <w:proofErr w:type="gramEnd"/>
      <w:r w:rsidRPr="00791768">
        <w:rPr>
          <w:rFonts w:ascii="Calibri" w:hAnsi="Calibri" w:cs="Calibri"/>
          <w:sz w:val="20"/>
        </w:rPr>
        <w:t xml:space="preserve"> </w:t>
      </w:r>
      <w:r w:rsidRPr="00791768">
        <w:rPr>
          <w:rFonts w:ascii="Calibri" w:hAnsi="Calibri" w:cs="Calibri"/>
          <w:b/>
          <w:sz w:val="20"/>
        </w:rPr>
        <w:t>OR</w:t>
      </w:r>
      <w:r w:rsidRPr="00791768">
        <w:rPr>
          <w:rFonts w:ascii="Calibri" w:hAnsi="Calibri" w:cs="Calibri"/>
          <w:sz w:val="20"/>
        </w:rPr>
        <w:t xml:space="preserve"> not having the correct number of females on the field.  A forfeit may result in your referee being taken off your field to referee another game. </w:t>
      </w:r>
    </w:p>
    <w:p w14:paraId="6092D930" w14:textId="77777777" w:rsidR="00666BB2" w:rsidRDefault="00666BB2" w:rsidP="00791768">
      <w:pPr>
        <w:rPr>
          <w:rFonts w:ascii="Calibri" w:hAnsi="Calibri" w:cs="Calibri"/>
          <w:sz w:val="20"/>
        </w:rPr>
      </w:pPr>
    </w:p>
    <w:p w14:paraId="7CA2EECF" w14:textId="77777777" w:rsidR="00666BB2" w:rsidRPr="00666BB2" w:rsidRDefault="00666BB2" w:rsidP="00666BB2">
      <w:pPr>
        <w:jc w:val="center"/>
        <w:rPr>
          <w:rFonts w:ascii="Calibri" w:hAnsi="Calibri" w:cs="Calibri"/>
          <w:b/>
          <w:szCs w:val="24"/>
        </w:rPr>
      </w:pPr>
      <w:r w:rsidRPr="00666BB2">
        <w:rPr>
          <w:rFonts w:ascii="Calibri" w:hAnsi="Calibri" w:cs="Calibri"/>
          <w:b/>
          <w:szCs w:val="24"/>
        </w:rPr>
        <w:t>LAW XV – Weather</w:t>
      </w:r>
    </w:p>
    <w:p w14:paraId="11B07C61" w14:textId="77777777" w:rsidR="00666BB2" w:rsidRPr="00666BB2" w:rsidRDefault="00666BB2" w:rsidP="00666BB2">
      <w:pPr>
        <w:rPr>
          <w:rFonts w:ascii="Calibri" w:hAnsi="Calibri" w:cs="Calibri"/>
          <w:sz w:val="20"/>
        </w:rPr>
      </w:pPr>
      <w:r w:rsidRPr="00666BB2">
        <w:rPr>
          <w:rFonts w:ascii="Calibri" w:hAnsi="Calibri" w:cs="Calibri"/>
          <w:sz w:val="20"/>
        </w:rPr>
        <w:t>All weather decisions prior to two hours before games are sole decisions of the league and are based on the Weather Sentry storm tracking system used by the NSC Victory Links Golf Course.</w:t>
      </w:r>
      <w:r w:rsidR="00855CEB" w:rsidRPr="00855CEB">
        <w:t xml:space="preserve"> </w:t>
      </w:r>
      <w:r w:rsidR="00855CEB" w:rsidRPr="00855CEB">
        <w:rPr>
          <w:rFonts w:ascii="Calibri" w:hAnsi="Calibri" w:cs="Calibri"/>
          <w:sz w:val="20"/>
        </w:rPr>
        <w:t xml:space="preserve">There will be a message on the weather hotline two hours prior to game time if games are cancelled. </w:t>
      </w:r>
      <w:r w:rsidRPr="00666BB2">
        <w:rPr>
          <w:rFonts w:ascii="Calibri" w:hAnsi="Calibri" w:cs="Calibri"/>
          <w:sz w:val="20"/>
        </w:rPr>
        <w:t xml:space="preserve"> </w:t>
      </w:r>
      <w:r w:rsidR="00855CEB" w:rsidRPr="00855CEB">
        <w:rPr>
          <w:rFonts w:ascii="Calibri" w:hAnsi="Calibri" w:cs="Calibri"/>
          <w:sz w:val="20"/>
        </w:rPr>
        <w:t xml:space="preserve">After that, cancellations will be done </w:t>
      </w:r>
      <w:proofErr w:type="gramStart"/>
      <w:r w:rsidR="00855CEB" w:rsidRPr="00855CEB">
        <w:rPr>
          <w:rFonts w:ascii="Calibri" w:hAnsi="Calibri" w:cs="Calibri"/>
          <w:sz w:val="20"/>
        </w:rPr>
        <w:t>at</w:t>
      </w:r>
      <w:proofErr w:type="gramEnd"/>
      <w:r w:rsidR="00855CEB" w:rsidRPr="00855CEB">
        <w:rPr>
          <w:rFonts w:ascii="Calibri" w:hAnsi="Calibri" w:cs="Calibri"/>
          <w:sz w:val="20"/>
        </w:rPr>
        <w:t xml:space="preserve"> the field, so your team should show up to your game.</w:t>
      </w:r>
      <w:r w:rsidR="00855CEB">
        <w:rPr>
          <w:rFonts w:ascii="Calibri" w:hAnsi="Calibri" w:cs="Calibri"/>
          <w:sz w:val="20"/>
        </w:rPr>
        <w:t xml:space="preserve"> </w:t>
      </w:r>
      <w:r w:rsidRPr="00666BB2">
        <w:rPr>
          <w:rFonts w:ascii="Calibri" w:hAnsi="Calibri" w:cs="Calibri"/>
          <w:sz w:val="20"/>
        </w:rPr>
        <w:t xml:space="preserve">NSC staff onsite will make weather decisions after </w:t>
      </w:r>
      <w:proofErr w:type="gramStart"/>
      <w:r w:rsidRPr="00666BB2">
        <w:rPr>
          <w:rFonts w:ascii="Calibri" w:hAnsi="Calibri" w:cs="Calibri"/>
          <w:sz w:val="20"/>
        </w:rPr>
        <w:t>that</w:t>
      </w:r>
      <w:proofErr w:type="gramEnd"/>
      <w:r w:rsidRPr="00666BB2">
        <w:rPr>
          <w:rFonts w:ascii="Calibri" w:hAnsi="Calibri" w:cs="Calibri"/>
          <w:sz w:val="20"/>
        </w:rPr>
        <w:t xml:space="preserve"> and you should plan on showing up at your field to find out.</w:t>
      </w:r>
    </w:p>
    <w:p w14:paraId="3AA04E69" w14:textId="77777777" w:rsidR="00666BB2" w:rsidRPr="00666BB2" w:rsidRDefault="00666BB2" w:rsidP="00666BB2">
      <w:pPr>
        <w:rPr>
          <w:rFonts w:ascii="Calibri" w:hAnsi="Calibri" w:cs="Calibri"/>
          <w:sz w:val="20"/>
        </w:rPr>
      </w:pPr>
    </w:p>
    <w:p w14:paraId="32ECDC53" w14:textId="77777777" w:rsidR="00666BB2" w:rsidRPr="00666BB2" w:rsidRDefault="00666BB2" w:rsidP="00666BB2">
      <w:pPr>
        <w:rPr>
          <w:rFonts w:ascii="Calibri" w:hAnsi="Calibri" w:cs="Calibri"/>
          <w:sz w:val="20"/>
        </w:rPr>
      </w:pPr>
      <w:r w:rsidRPr="00666BB2">
        <w:rPr>
          <w:rFonts w:ascii="Calibri" w:hAnsi="Calibri" w:cs="Calibri"/>
          <w:sz w:val="20"/>
        </w:rPr>
        <w:t>If weather or the conditions of the fields make it impossible to carry out the game to its full extent, the league will make the necessary decisions concerning the rearrangement or cancellation of games for any reason. Every effort is made to play all games in their entirety.</w:t>
      </w:r>
    </w:p>
    <w:p w14:paraId="43CD2F3F" w14:textId="77777777" w:rsidR="00666BB2" w:rsidRPr="00666BB2" w:rsidRDefault="00666BB2" w:rsidP="00666BB2">
      <w:pPr>
        <w:rPr>
          <w:rFonts w:ascii="Calibri" w:hAnsi="Calibri" w:cs="Calibri"/>
          <w:sz w:val="20"/>
        </w:rPr>
      </w:pPr>
    </w:p>
    <w:p w14:paraId="319A6E96" w14:textId="77777777" w:rsidR="00666BB2" w:rsidRPr="00666BB2" w:rsidRDefault="00666BB2" w:rsidP="00666BB2">
      <w:pPr>
        <w:rPr>
          <w:rFonts w:ascii="Calibri" w:hAnsi="Calibri" w:cs="Calibri"/>
          <w:sz w:val="20"/>
        </w:rPr>
      </w:pPr>
      <w:r w:rsidRPr="00666BB2">
        <w:rPr>
          <w:rFonts w:ascii="Calibri" w:hAnsi="Calibri" w:cs="Calibri"/>
          <w:sz w:val="20"/>
        </w:rPr>
        <w:t>If a game has reached half and is called for weather the score will stand and be considered final.</w:t>
      </w:r>
    </w:p>
    <w:p w14:paraId="0C913D26" w14:textId="77777777" w:rsidR="00666BB2" w:rsidRPr="00666BB2" w:rsidRDefault="00666BB2" w:rsidP="00666BB2">
      <w:pPr>
        <w:rPr>
          <w:rFonts w:ascii="Calibri" w:hAnsi="Calibri" w:cs="Calibri"/>
          <w:sz w:val="20"/>
        </w:rPr>
      </w:pPr>
    </w:p>
    <w:p w14:paraId="3AE38750" w14:textId="77777777" w:rsidR="00666BB2" w:rsidRPr="00791768" w:rsidRDefault="00666BB2" w:rsidP="00666BB2">
      <w:pPr>
        <w:rPr>
          <w:rFonts w:ascii="Calibri" w:hAnsi="Calibri" w:cs="Calibri"/>
          <w:sz w:val="20"/>
        </w:rPr>
      </w:pPr>
      <w:r w:rsidRPr="00666BB2">
        <w:rPr>
          <w:rFonts w:ascii="Calibri" w:hAnsi="Calibri" w:cs="Calibri"/>
          <w:sz w:val="20"/>
        </w:rPr>
        <w:t>One week will be reserved to make up a game(s) at the end of the season due to weather. All games are not guaranteed to be made up.</w:t>
      </w:r>
    </w:p>
    <w:p w14:paraId="45CADDDB" w14:textId="77777777" w:rsidR="006B2A73" w:rsidRPr="00237377" w:rsidRDefault="006B2A73" w:rsidP="00791768">
      <w:pPr>
        <w:pStyle w:val="BodyText"/>
        <w:rPr>
          <w:rFonts w:ascii="Calibri" w:hAnsi="Calibri" w:cs="Calibri"/>
        </w:rPr>
      </w:pPr>
    </w:p>
    <w:sectPr w:rsidR="006B2A73" w:rsidRPr="00237377" w:rsidSect="00F36E76">
      <w:pgSz w:w="12240" w:h="15840" w:code="1"/>
      <w:pgMar w:top="576"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4459E" w14:textId="77777777" w:rsidR="00991B8F" w:rsidRDefault="00991B8F">
      <w:r>
        <w:separator/>
      </w:r>
    </w:p>
  </w:endnote>
  <w:endnote w:type="continuationSeparator" w:id="0">
    <w:p w14:paraId="0E9B7141" w14:textId="77777777" w:rsidR="00991B8F" w:rsidRDefault="0099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53AB" w14:textId="740AE6AF" w:rsidR="002E7166" w:rsidRPr="00237377" w:rsidRDefault="001153A8" w:rsidP="00F36E76">
    <w:pPr>
      <w:pStyle w:val="Footer"/>
      <w:tabs>
        <w:tab w:val="clear" w:pos="4320"/>
        <w:tab w:val="clear" w:pos="8640"/>
        <w:tab w:val="center" w:pos="5040"/>
        <w:tab w:val="right" w:pos="10080"/>
      </w:tabs>
      <w:rPr>
        <w:rFonts w:ascii="Calibri" w:hAnsi="Calibri" w:cs="Calibri"/>
        <w:sz w:val="18"/>
      </w:rPr>
    </w:pPr>
    <w:r>
      <w:rPr>
        <w:rFonts w:ascii="Calibri" w:hAnsi="Calibri" w:cs="Calibri"/>
        <w:sz w:val="16"/>
        <w:szCs w:val="16"/>
      </w:rPr>
      <w:t>MN United 7v7 Soccer League Rules</w:t>
    </w:r>
    <w:r w:rsidR="002E7166" w:rsidRPr="00237377">
      <w:rPr>
        <w:rFonts w:ascii="Calibri" w:hAnsi="Calibri" w:cs="Calibri"/>
        <w:sz w:val="12"/>
      </w:rPr>
      <w:tab/>
    </w:r>
    <w:r w:rsidR="002E7166" w:rsidRPr="00237377">
      <w:rPr>
        <w:rFonts w:ascii="Calibri" w:hAnsi="Calibri" w:cs="Calibri"/>
        <w:sz w:val="18"/>
      </w:rPr>
      <w:t xml:space="preserve">Page </w:t>
    </w:r>
    <w:r w:rsidR="002E7166" w:rsidRPr="00237377">
      <w:rPr>
        <w:rFonts w:ascii="Calibri" w:hAnsi="Calibri" w:cs="Calibri"/>
        <w:sz w:val="18"/>
      </w:rPr>
      <w:fldChar w:fldCharType="begin"/>
    </w:r>
    <w:r w:rsidR="002E7166" w:rsidRPr="00237377">
      <w:rPr>
        <w:rFonts w:ascii="Calibri" w:hAnsi="Calibri" w:cs="Calibri"/>
        <w:sz w:val="18"/>
      </w:rPr>
      <w:instrText xml:space="preserve"> PAGE </w:instrText>
    </w:r>
    <w:r w:rsidR="002E7166" w:rsidRPr="00237377">
      <w:rPr>
        <w:rFonts w:ascii="Calibri" w:hAnsi="Calibri" w:cs="Calibri"/>
        <w:sz w:val="18"/>
      </w:rPr>
      <w:fldChar w:fldCharType="separate"/>
    </w:r>
    <w:r w:rsidR="00BD2F27">
      <w:rPr>
        <w:rFonts w:ascii="Calibri" w:hAnsi="Calibri" w:cs="Calibri"/>
        <w:noProof/>
        <w:sz w:val="18"/>
      </w:rPr>
      <w:t>2</w:t>
    </w:r>
    <w:r w:rsidR="002E7166" w:rsidRPr="00237377">
      <w:rPr>
        <w:rFonts w:ascii="Calibri" w:hAnsi="Calibri" w:cs="Calibri"/>
        <w:sz w:val="18"/>
      </w:rPr>
      <w:fldChar w:fldCharType="end"/>
    </w:r>
    <w:r w:rsidR="002E7166" w:rsidRPr="00237377">
      <w:rPr>
        <w:rFonts w:ascii="Calibri" w:hAnsi="Calibri" w:cs="Calibri"/>
        <w:sz w:val="18"/>
      </w:rPr>
      <w:t xml:space="preserve"> of </w:t>
    </w:r>
    <w:r w:rsidR="002E7166" w:rsidRPr="00237377">
      <w:rPr>
        <w:rFonts w:ascii="Calibri" w:hAnsi="Calibri" w:cs="Calibri"/>
        <w:sz w:val="18"/>
      </w:rPr>
      <w:fldChar w:fldCharType="begin"/>
    </w:r>
    <w:r w:rsidR="002E7166" w:rsidRPr="00237377">
      <w:rPr>
        <w:rFonts w:ascii="Calibri" w:hAnsi="Calibri" w:cs="Calibri"/>
        <w:sz w:val="18"/>
      </w:rPr>
      <w:instrText xml:space="preserve"> NUMPAGES </w:instrText>
    </w:r>
    <w:r w:rsidR="002E7166" w:rsidRPr="00237377">
      <w:rPr>
        <w:rFonts w:ascii="Calibri" w:hAnsi="Calibri" w:cs="Calibri"/>
        <w:sz w:val="18"/>
      </w:rPr>
      <w:fldChar w:fldCharType="separate"/>
    </w:r>
    <w:r w:rsidR="00BD2F27">
      <w:rPr>
        <w:rFonts w:ascii="Calibri" w:hAnsi="Calibri" w:cs="Calibri"/>
        <w:noProof/>
        <w:sz w:val="18"/>
      </w:rPr>
      <w:t>9</w:t>
    </w:r>
    <w:r w:rsidR="002E7166" w:rsidRPr="00237377">
      <w:rPr>
        <w:rFonts w:ascii="Calibri" w:hAnsi="Calibri" w:cs="Calibri"/>
        <w:sz w:val="18"/>
      </w:rPr>
      <w:fldChar w:fldCharType="end"/>
    </w:r>
    <w:r w:rsidR="002E7166" w:rsidRPr="00237377">
      <w:rPr>
        <w:rFonts w:ascii="Calibri" w:hAnsi="Calibri" w:cs="Calibri"/>
        <w:sz w:val="18"/>
      </w:rPr>
      <w:tab/>
      <w:t xml:space="preserve">Last Updated </w:t>
    </w:r>
    <w:r w:rsidR="002E7166" w:rsidRPr="00237377">
      <w:rPr>
        <w:rFonts w:ascii="Calibri" w:hAnsi="Calibri" w:cs="Calibri"/>
        <w:sz w:val="18"/>
      </w:rPr>
      <w:fldChar w:fldCharType="begin"/>
    </w:r>
    <w:r w:rsidR="002E7166" w:rsidRPr="00237377">
      <w:rPr>
        <w:rFonts w:ascii="Calibri" w:hAnsi="Calibri" w:cs="Calibri"/>
        <w:sz w:val="18"/>
      </w:rPr>
      <w:instrText xml:space="preserve"> DATE \@ "M/d/yyyy" </w:instrText>
    </w:r>
    <w:r w:rsidR="002E7166" w:rsidRPr="00237377">
      <w:rPr>
        <w:rFonts w:ascii="Calibri" w:hAnsi="Calibri" w:cs="Calibri"/>
        <w:sz w:val="18"/>
      </w:rPr>
      <w:fldChar w:fldCharType="separate"/>
    </w:r>
    <w:r w:rsidR="000542D2">
      <w:rPr>
        <w:rFonts w:ascii="Calibri" w:hAnsi="Calibri" w:cs="Calibri"/>
        <w:noProof/>
        <w:sz w:val="18"/>
      </w:rPr>
      <w:t>3/4/2024</w:t>
    </w:r>
    <w:r w:rsidR="002E7166" w:rsidRPr="00237377">
      <w:rPr>
        <w:rFonts w:ascii="Calibri" w:hAnsi="Calibri" w:cs="Calibri"/>
        <w:sz w:val="18"/>
      </w:rPr>
      <w:fldChar w:fldCharType="end"/>
    </w:r>
  </w:p>
  <w:p w14:paraId="4E7BC23A" w14:textId="77777777" w:rsidR="002E7166" w:rsidRPr="00237377" w:rsidRDefault="002E7166" w:rsidP="00F36E76">
    <w:pPr>
      <w:pStyle w:val="Footer"/>
      <w:rPr>
        <w:rFonts w:ascii="Calibri" w:hAnsi="Calibri" w:cs="Calibri"/>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D3F5D" w14:textId="77777777" w:rsidR="00991B8F" w:rsidRDefault="00991B8F">
      <w:r>
        <w:separator/>
      </w:r>
    </w:p>
  </w:footnote>
  <w:footnote w:type="continuationSeparator" w:id="0">
    <w:p w14:paraId="4ED13F77" w14:textId="77777777" w:rsidR="00991B8F" w:rsidRDefault="00991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3199A" w14:textId="77777777" w:rsidR="002E7166" w:rsidRPr="00F432BE" w:rsidRDefault="002E7166" w:rsidP="003D2383">
    <w:pPr>
      <w:pStyle w:val="Header"/>
      <w:tabs>
        <w:tab w:val="clear" w:pos="8640"/>
        <w:tab w:val="right" w:pos="10800"/>
      </w:tabs>
      <w:rPr>
        <w:rFonts w:ascii="Calibri" w:hAnsi="Calibri" w:cs="Calibri"/>
        <w:sz w:val="16"/>
        <w:szCs w:val="16"/>
      </w:rPr>
    </w:pPr>
    <w:r>
      <w:tab/>
    </w:r>
    <w:r>
      <w:tab/>
    </w:r>
    <w:r w:rsidRPr="00F432BE">
      <w:rPr>
        <w:rStyle w:val="PageNumber"/>
        <w:rFonts w:ascii="Calibri" w:hAnsi="Calibri" w:cs="Calibri"/>
        <w:sz w:val="16"/>
        <w:szCs w:val="16"/>
      </w:rPr>
      <w:fldChar w:fldCharType="begin"/>
    </w:r>
    <w:r w:rsidRPr="00F432BE">
      <w:rPr>
        <w:rStyle w:val="PageNumber"/>
        <w:rFonts w:ascii="Calibri" w:hAnsi="Calibri" w:cs="Calibri"/>
        <w:sz w:val="16"/>
        <w:szCs w:val="16"/>
      </w:rPr>
      <w:instrText xml:space="preserve"> PAGE </w:instrText>
    </w:r>
    <w:r w:rsidRPr="00F432BE">
      <w:rPr>
        <w:rStyle w:val="PageNumber"/>
        <w:rFonts w:ascii="Calibri" w:hAnsi="Calibri" w:cs="Calibri"/>
        <w:sz w:val="16"/>
        <w:szCs w:val="16"/>
      </w:rPr>
      <w:fldChar w:fldCharType="separate"/>
    </w:r>
    <w:r w:rsidR="00BD2F27">
      <w:rPr>
        <w:rStyle w:val="PageNumber"/>
        <w:rFonts w:ascii="Calibri" w:hAnsi="Calibri" w:cs="Calibri"/>
        <w:noProof/>
        <w:sz w:val="16"/>
        <w:szCs w:val="16"/>
      </w:rPr>
      <w:t>2</w:t>
    </w:r>
    <w:r w:rsidRPr="00F432BE">
      <w:rPr>
        <w:rStyle w:val="PageNumber"/>
        <w:rFonts w:ascii="Calibri" w:hAnsi="Calibri" w:cs="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3"/>
      <w:numFmt w:val="lowerLetter"/>
      <w:lvlText w:val="%1."/>
      <w:lvlJc w:val="left"/>
      <w:pPr>
        <w:tabs>
          <w:tab w:val="num" w:pos="810"/>
        </w:tabs>
        <w:ind w:left="810" w:hanging="360"/>
      </w:pPr>
      <w:rPr>
        <w:rFonts w:hint="default"/>
      </w:rPr>
    </w:lvl>
  </w:abstractNum>
  <w:abstractNum w:abstractNumId="1" w15:restartNumberingAfterBreak="0">
    <w:nsid w:val="00000002"/>
    <w:multiLevelType w:val="singleLevel"/>
    <w:tmpl w:val="00000000"/>
    <w:lvl w:ilvl="0">
      <w:start w:val="3"/>
      <w:numFmt w:val="lowerLetter"/>
      <w:lvlText w:val="%1."/>
      <w:lvlJc w:val="left"/>
      <w:pPr>
        <w:tabs>
          <w:tab w:val="num" w:pos="810"/>
        </w:tabs>
        <w:ind w:left="810" w:hanging="360"/>
      </w:pPr>
      <w:rPr>
        <w:rFonts w:hint="default"/>
      </w:rPr>
    </w:lvl>
  </w:abstractNum>
  <w:abstractNum w:abstractNumId="2" w15:restartNumberingAfterBreak="0">
    <w:nsid w:val="00000003"/>
    <w:multiLevelType w:val="singleLevel"/>
    <w:tmpl w:val="00000000"/>
    <w:lvl w:ilvl="0">
      <w:start w:val="3"/>
      <w:numFmt w:val="decimal"/>
      <w:lvlText w:val="%1."/>
      <w:lvlJc w:val="left"/>
      <w:pPr>
        <w:tabs>
          <w:tab w:val="num" w:pos="720"/>
        </w:tabs>
        <w:ind w:left="720" w:hanging="720"/>
      </w:pPr>
      <w:rPr>
        <w:rFonts w:hint="default"/>
      </w:rPr>
    </w:lvl>
  </w:abstractNum>
  <w:abstractNum w:abstractNumId="3" w15:restartNumberingAfterBreak="0">
    <w:nsid w:val="00000004"/>
    <w:multiLevelType w:val="singleLevel"/>
    <w:tmpl w:val="000F0409"/>
    <w:lvl w:ilvl="0">
      <w:start w:val="3"/>
      <w:numFmt w:val="decimal"/>
      <w:lvlText w:val="%1."/>
      <w:lvlJc w:val="left"/>
      <w:pPr>
        <w:tabs>
          <w:tab w:val="num" w:pos="360"/>
        </w:tabs>
        <w:ind w:left="360" w:hanging="360"/>
      </w:pPr>
      <w:rPr>
        <w:rFonts w:hint="default"/>
      </w:rPr>
    </w:lvl>
  </w:abstractNum>
  <w:abstractNum w:abstractNumId="4" w15:restartNumberingAfterBreak="0">
    <w:nsid w:val="00000005"/>
    <w:multiLevelType w:val="singleLevel"/>
    <w:tmpl w:val="000F0409"/>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0"/>
    <w:lvl w:ilvl="0">
      <w:start w:val="1"/>
      <w:numFmt w:val="decimal"/>
      <w:lvlText w:val="%1."/>
      <w:lvlJc w:val="left"/>
      <w:pPr>
        <w:tabs>
          <w:tab w:val="num" w:pos="720"/>
        </w:tabs>
        <w:ind w:left="720" w:hanging="720"/>
      </w:pPr>
      <w:rPr>
        <w:rFonts w:hint="default"/>
      </w:rPr>
    </w:lvl>
  </w:abstractNum>
  <w:abstractNum w:abstractNumId="6" w15:restartNumberingAfterBreak="0">
    <w:nsid w:val="00000007"/>
    <w:multiLevelType w:val="singleLevel"/>
    <w:tmpl w:val="000F0409"/>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0"/>
    <w:lvl w:ilvl="0">
      <w:start w:val="1"/>
      <w:numFmt w:val="decimal"/>
      <w:lvlText w:val="%1."/>
      <w:lvlJc w:val="left"/>
      <w:pPr>
        <w:tabs>
          <w:tab w:val="num" w:pos="720"/>
        </w:tabs>
        <w:ind w:left="720" w:hanging="720"/>
      </w:pPr>
      <w:rPr>
        <w:rFonts w:hint="default"/>
      </w:rPr>
    </w:lvl>
  </w:abstractNum>
  <w:abstractNum w:abstractNumId="8" w15:restartNumberingAfterBreak="0">
    <w:nsid w:val="00000009"/>
    <w:multiLevelType w:val="singleLevel"/>
    <w:tmpl w:val="00000000"/>
    <w:lvl w:ilvl="0">
      <w:start w:val="2"/>
      <w:numFmt w:val="decimal"/>
      <w:lvlText w:val="%1."/>
      <w:lvlJc w:val="left"/>
      <w:pPr>
        <w:tabs>
          <w:tab w:val="num" w:pos="480"/>
        </w:tabs>
        <w:ind w:left="480" w:hanging="480"/>
      </w:pPr>
      <w:rPr>
        <w:rFonts w:hint="default"/>
      </w:rPr>
    </w:lvl>
  </w:abstractNum>
  <w:abstractNum w:abstractNumId="9" w15:restartNumberingAfterBreak="0">
    <w:nsid w:val="0000000A"/>
    <w:multiLevelType w:val="singleLevel"/>
    <w:tmpl w:val="00000000"/>
    <w:lvl w:ilvl="0">
      <w:start w:val="1"/>
      <w:numFmt w:val="decimal"/>
      <w:lvlText w:val="%1."/>
      <w:lvlJc w:val="left"/>
      <w:pPr>
        <w:tabs>
          <w:tab w:val="num" w:pos="480"/>
        </w:tabs>
        <w:ind w:left="480" w:hanging="480"/>
      </w:pPr>
      <w:rPr>
        <w:rFonts w:hint="default"/>
      </w:rPr>
    </w:lvl>
  </w:abstractNum>
  <w:abstractNum w:abstractNumId="10" w15:restartNumberingAfterBreak="0">
    <w:nsid w:val="0175037E"/>
    <w:multiLevelType w:val="hybridMultilevel"/>
    <w:tmpl w:val="2A7AFEFC"/>
    <w:lvl w:ilvl="0" w:tplc="05AE6602">
      <w:start w:val="1"/>
      <w:numFmt w:val="decimal"/>
      <w:lvlText w:val="%1."/>
      <w:lvlJc w:val="left"/>
      <w:pPr>
        <w:tabs>
          <w:tab w:val="num" w:pos="720"/>
        </w:tabs>
        <w:ind w:left="720" w:hanging="360"/>
      </w:pPr>
      <w:rPr>
        <w:rFonts w:hint="default"/>
      </w:rPr>
    </w:lvl>
    <w:lvl w:ilvl="1" w:tplc="AFB8A89A">
      <w:start w:val="1"/>
      <w:numFmt w:val="bullet"/>
      <w:lvlText w:val="o"/>
      <w:lvlJc w:val="left"/>
      <w:pPr>
        <w:tabs>
          <w:tab w:val="num" w:pos="1440"/>
        </w:tabs>
        <w:ind w:left="1440" w:hanging="360"/>
      </w:pPr>
      <w:rPr>
        <w:rFonts w:ascii="Courier New" w:hAnsi="Courier New" w:cs="Courier New" w:hint="default"/>
      </w:rPr>
    </w:lvl>
    <w:lvl w:ilvl="2" w:tplc="B34C1A3C" w:tentative="1">
      <w:start w:val="1"/>
      <w:numFmt w:val="bullet"/>
      <w:lvlText w:val=""/>
      <w:lvlJc w:val="left"/>
      <w:pPr>
        <w:tabs>
          <w:tab w:val="num" w:pos="2160"/>
        </w:tabs>
        <w:ind w:left="2160" w:hanging="360"/>
      </w:pPr>
      <w:rPr>
        <w:rFonts w:ascii="Wingdings" w:hAnsi="Wingdings" w:hint="default"/>
      </w:rPr>
    </w:lvl>
    <w:lvl w:ilvl="3" w:tplc="C79AFE54" w:tentative="1">
      <w:start w:val="1"/>
      <w:numFmt w:val="bullet"/>
      <w:lvlText w:val=""/>
      <w:lvlJc w:val="left"/>
      <w:pPr>
        <w:tabs>
          <w:tab w:val="num" w:pos="2880"/>
        </w:tabs>
        <w:ind w:left="2880" w:hanging="360"/>
      </w:pPr>
      <w:rPr>
        <w:rFonts w:ascii="Symbol" w:hAnsi="Symbol" w:hint="default"/>
      </w:rPr>
    </w:lvl>
    <w:lvl w:ilvl="4" w:tplc="9CC0FD94" w:tentative="1">
      <w:start w:val="1"/>
      <w:numFmt w:val="bullet"/>
      <w:lvlText w:val="o"/>
      <w:lvlJc w:val="left"/>
      <w:pPr>
        <w:tabs>
          <w:tab w:val="num" w:pos="3600"/>
        </w:tabs>
        <w:ind w:left="3600" w:hanging="360"/>
      </w:pPr>
      <w:rPr>
        <w:rFonts w:ascii="Courier New" w:hAnsi="Courier New" w:cs="Courier New" w:hint="default"/>
      </w:rPr>
    </w:lvl>
    <w:lvl w:ilvl="5" w:tplc="C87CD1EA" w:tentative="1">
      <w:start w:val="1"/>
      <w:numFmt w:val="bullet"/>
      <w:lvlText w:val=""/>
      <w:lvlJc w:val="left"/>
      <w:pPr>
        <w:tabs>
          <w:tab w:val="num" w:pos="4320"/>
        </w:tabs>
        <w:ind w:left="4320" w:hanging="360"/>
      </w:pPr>
      <w:rPr>
        <w:rFonts w:ascii="Wingdings" w:hAnsi="Wingdings" w:hint="default"/>
      </w:rPr>
    </w:lvl>
    <w:lvl w:ilvl="6" w:tplc="A1F84254" w:tentative="1">
      <w:start w:val="1"/>
      <w:numFmt w:val="bullet"/>
      <w:lvlText w:val=""/>
      <w:lvlJc w:val="left"/>
      <w:pPr>
        <w:tabs>
          <w:tab w:val="num" w:pos="5040"/>
        </w:tabs>
        <w:ind w:left="5040" w:hanging="360"/>
      </w:pPr>
      <w:rPr>
        <w:rFonts w:ascii="Symbol" w:hAnsi="Symbol" w:hint="default"/>
      </w:rPr>
    </w:lvl>
    <w:lvl w:ilvl="7" w:tplc="EE408D24" w:tentative="1">
      <w:start w:val="1"/>
      <w:numFmt w:val="bullet"/>
      <w:lvlText w:val="o"/>
      <w:lvlJc w:val="left"/>
      <w:pPr>
        <w:tabs>
          <w:tab w:val="num" w:pos="5760"/>
        </w:tabs>
        <w:ind w:left="5760" w:hanging="360"/>
      </w:pPr>
      <w:rPr>
        <w:rFonts w:ascii="Courier New" w:hAnsi="Courier New" w:cs="Courier New" w:hint="default"/>
      </w:rPr>
    </w:lvl>
    <w:lvl w:ilvl="8" w:tplc="15ACA65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C86F6C"/>
    <w:multiLevelType w:val="hybridMultilevel"/>
    <w:tmpl w:val="3508E748"/>
    <w:lvl w:ilvl="0" w:tplc="8F682698">
      <w:start w:val="1"/>
      <w:numFmt w:val="bullet"/>
      <w:lvlText w:val=""/>
      <w:lvlJc w:val="left"/>
      <w:pPr>
        <w:tabs>
          <w:tab w:val="num" w:pos="720"/>
        </w:tabs>
        <w:ind w:left="720" w:hanging="360"/>
      </w:pPr>
      <w:rPr>
        <w:rFonts w:ascii="Symbol" w:hAnsi="Symbol" w:hint="default"/>
      </w:rPr>
    </w:lvl>
    <w:lvl w:ilvl="1" w:tplc="DD5EF4AE">
      <w:start w:val="1"/>
      <w:numFmt w:val="bullet"/>
      <w:lvlText w:val="o"/>
      <w:lvlJc w:val="left"/>
      <w:pPr>
        <w:tabs>
          <w:tab w:val="num" w:pos="1440"/>
        </w:tabs>
        <w:ind w:left="1440" w:hanging="360"/>
      </w:pPr>
      <w:rPr>
        <w:rFonts w:ascii="Courier New" w:hAnsi="Courier New" w:cs="Courier New" w:hint="default"/>
      </w:rPr>
    </w:lvl>
    <w:lvl w:ilvl="2" w:tplc="46D4B154" w:tentative="1">
      <w:start w:val="1"/>
      <w:numFmt w:val="bullet"/>
      <w:lvlText w:val=""/>
      <w:lvlJc w:val="left"/>
      <w:pPr>
        <w:tabs>
          <w:tab w:val="num" w:pos="2160"/>
        </w:tabs>
        <w:ind w:left="2160" w:hanging="360"/>
      </w:pPr>
      <w:rPr>
        <w:rFonts w:ascii="Wingdings" w:hAnsi="Wingdings" w:hint="default"/>
      </w:rPr>
    </w:lvl>
    <w:lvl w:ilvl="3" w:tplc="68F84AF4" w:tentative="1">
      <w:start w:val="1"/>
      <w:numFmt w:val="bullet"/>
      <w:lvlText w:val=""/>
      <w:lvlJc w:val="left"/>
      <w:pPr>
        <w:tabs>
          <w:tab w:val="num" w:pos="2880"/>
        </w:tabs>
        <w:ind w:left="2880" w:hanging="360"/>
      </w:pPr>
      <w:rPr>
        <w:rFonts w:ascii="Symbol" w:hAnsi="Symbol" w:hint="default"/>
      </w:rPr>
    </w:lvl>
    <w:lvl w:ilvl="4" w:tplc="D0BEB2F2" w:tentative="1">
      <w:start w:val="1"/>
      <w:numFmt w:val="bullet"/>
      <w:lvlText w:val="o"/>
      <w:lvlJc w:val="left"/>
      <w:pPr>
        <w:tabs>
          <w:tab w:val="num" w:pos="3600"/>
        </w:tabs>
        <w:ind w:left="3600" w:hanging="360"/>
      </w:pPr>
      <w:rPr>
        <w:rFonts w:ascii="Courier New" w:hAnsi="Courier New" w:cs="Courier New" w:hint="default"/>
      </w:rPr>
    </w:lvl>
    <w:lvl w:ilvl="5" w:tplc="86B2DE6E" w:tentative="1">
      <w:start w:val="1"/>
      <w:numFmt w:val="bullet"/>
      <w:lvlText w:val=""/>
      <w:lvlJc w:val="left"/>
      <w:pPr>
        <w:tabs>
          <w:tab w:val="num" w:pos="4320"/>
        </w:tabs>
        <w:ind w:left="4320" w:hanging="360"/>
      </w:pPr>
      <w:rPr>
        <w:rFonts w:ascii="Wingdings" w:hAnsi="Wingdings" w:hint="default"/>
      </w:rPr>
    </w:lvl>
    <w:lvl w:ilvl="6" w:tplc="A078A732" w:tentative="1">
      <w:start w:val="1"/>
      <w:numFmt w:val="bullet"/>
      <w:lvlText w:val=""/>
      <w:lvlJc w:val="left"/>
      <w:pPr>
        <w:tabs>
          <w:tab w:val="num" w:pos="5040"/>
        </w:tabs>
        <w:ind w:left="5040" w:hanging="360"/>
      </w:pPr>
      <w:rPr>
        <w:rFonts w:ascii="Symbol" w:hAnsi="Symbol" w:hint="default"/>
      </w:rPr>
    </w:lvl>
    <w:lvl w:ilvl="7" w:tplc="AF08710C" w:tentative="1">
      <w:start w:val="1"/>
      <w:numFmt w:val="bullet"/>
      <w:lvlText w:val="o"/>
      <w:lvlJc w:val="left"/>
      <w:pPr>
        <w:tabs>
          <w:tab w:val="num" w:pos="5760"/>
        </w:tabs>
        <w:ind w:left="5760" w:hanging="360"/>
      </w:pPr>
      <w:rPr>
        <w:rFonts w:ascii="Courier New" w:hAnsi="Courier New" w:cs="Courier New" w:hint="default"/>
      </w:rPr>
    </w:lvl>
    <w:lvl w:ilvl="8" w:tplc="6AF6EF1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917B56"/>
    <w:multiLevelType w:val="hybridMultilevel"/>
    <w:tmpl w:val="AA422624"/>
    <w:lvl w:ilvl="0" w:tplc="BB54218E">
      <w:start w:val="1"/>
      <w:numFmt w:val="lowerLetter"/>
      <w:lvlText w:val="%1."/>
      <w:lvlJc w:val="left"/>
      <w:pPr>
        <w:tabs>
          <w:tab w:val="num" w:pos="720"/>
        </w:tabs>
        <w:ind w:left="720" w:hanging="360"/>
      </w:pPr>
    </w:lvl>
    <w:lvl w:ilvl="1" w:tplc="B6824A78" w:tentative="1">
      <w:start w:val="1"/>
      <w:numFmt w:val="lowerLetter"/>
      <w:lvlText w:val="%2."/>
      <w:lvlJc w:val="left"/>
      <w:pPr>
        <w:tabs>
          <w:tab w:val="num" w:pos="1440"/>
        </w:tabs>
        <w:ind w:left="1440" w:hanging="360"/>
      </w:pPr>
    </w:lvl>
    <w:lvl w:ilvl="2" w:tplc="6BA65E96" w:tentative="1">
      <w:start w:val="1"/>
      <w:numFmt w:val="lowerRoman"/>
      <w:lvlText w:val="%3."/>
      <w:lvlJc w:val="right"/>
      <w:pPr>
        <w:tabs>
          <w:tab w:val="num" w:pos="2160"/>
        </w:tabs>
        <w:ind w:left="2160" w:hanging="180"/>
      </w:pPr>
    </w:lvl>
    <w:lvl w:ilvl="3" w:tplc="22A8DFCA" w:tentative="1">
      <w:start w:val="1"/>
      <w:numFmt w:val="decimal"/>
      <w:lvlText w:val="%4."/>
      <w:lvlJc w:val="left"/>
      <w:pPr>
        <w:tabs>
          <w:tab w:val="num" w:pos="2880"/>
        </w:tabs>
        <w:ind w:left="2880" w:hanging="360"/>
      </w:pPr>
    </w:lvl>
    <w:lvl w:ilvl="4" w:tplc="E1A87F62" w:tentative="1">
      <w:start w:val="1"/>
      <w:numFmt w:val="lowerLetter"/>
      <w:lvlText w:val="%5."/>
      <w:lvlJc w:val="left"/>
      <w:pPr>
        <w:tabs>
          <w:tab w:val="num" w:pos="3600"/>
        </w:tabs>
        <w:ind w:left="3600" w:hanging="360"/>
      </w:pPr>
    </w:lvl>
    <w:lvl w:ilvl="5" w:tplc="63AC5216" w:tentative="1">
      <w:start w:val="1"/>
      <w:numFmt w:val="lowerRoman"/>
      <w:lvlText w:val="%6."/>
      <w:lvlJc w:val="right"/>
      <w:pPr>
        <w:tabs>
          <w:tab w:val="num" w:pos="4320"/>
        </w:tabs>
        <w:ind w:left="4320" w:hanging="180"/>
      </w:pPr>
    </w:lvl>
    <w:lvl w:ilvl="6" w:tplc="7242E332" w:tentative="1">
      <w:start w:val="1"/>
      <w:numFmt w:val="decimal"/>
      <w:lvlText w:val="%7."/>
      <w:lvlJc w:val="left"/>
      <w:pPr>
        <w:tabs>
          <w:tab w:val="num" w:pos="5040"/>
        </w:tabs>
        <w:ind w:left="5040" w:hanging="360"/>
      </w:pPr>
    </w:lvl>
    <w:lvl w:ilvl="7" w:tplc="8A14BFD8" w:tentative="1">
      <w:start w:val="1"/>
      <w:numFmt w:val="lowerLetter"/>
      <w:lvlText w:val="%8."/>
      <w:lvlJc w:val="left"/>
      <w:pPr>
        <w:tabs>
          <w:tab w:val="num" w:pos="5760"/>
        </w:tabs>
        <w:ind w:left="5760" w:hanging="360"/>
      </w:pPr>
    </w:lvl>
    <w:lvl w:ilvl="8" w:tplc="7110DA58" w:tentative="1">
      <w:start w:val="1"/>
      <w:numFmt w:val="lowerRoman"/>
      <w:lvlText w:val="%9."/>
      <w:lvlJc w:val="right"/>
      <w:pPr>
        <w:tabs>
          <w:tab w:val="num" w:pos="6480"/>
        </w:tabs>
        <w:ind w:left="6480" w:hanging="180"/>
      </w:pPr>
    </w:lvl>
  </w:abstractNum>
  <w:abstractNum w:abstractNumId="13" w15:restartNumberingAfterBreak="0">
    <w:nsid w:val="0EFD34D1"/>
    <w:multiLevelType w:val="hybridMultilevel"/>
    <w:tmpl w:val="0420907C"/>
    <w:lvl w:ilvl="0" w:tplc="FE78EB60">
      <w:start w:val="1"/>
      <w:numFmt w:val="decimal"/>
      <w:lvlText w:val="%1."/>
      <w:lvlJc w:val="left"/>
      <w:pPr>
        <w:tabs>
          <w:tab w:val="num" w:pos="1080"/>
        </w:tabs>
        <w:ind w:left="1080" w:hanging="360"/>
      </w:pPr>
    </w:lvl>
    <w:lvl w:ilvl="1" w:tplc="76E22792">
      <w:start w:val="1"/>
      <w:numFmt w:val="lowerLetter"/>
      <w:lvlText w:val="%2."/>
      <w:lvlJc w:val="left"/>
      <w:pPr>
        <w:tabs>
          <w:tab w:val="num" w:pos="1800"/>
        </w:tabs>
        <w:ind w:left="1800" w:hanging="360"/>
      </w:pPr>
    </w:lvl>
    <w:lvl w:ilvl="2" w:tplc="6FC2ED18">
      <w:start w:val="2"/>
      <w:numFmt w:val="upperLetter"/>
      <w:lvlText w:val="%3."/>
      <w:lvlJc w:val="left"/>
      <w:pPr>
        <w:tabs>
          <w:tab w:val="num" w:pos="2700"/>
        </w:tabs>
        <w:ind w:left="2700" w:hanging="360"/>
      </w:pPr>
      <w:rPr>
        <w:rFonts w:hint="default"/>
      </w:rPr>
    </w:lvl>
    <w:lvl w:ilvl="3" w:tplc="39B6434A" w:tentative="1">
      <w:start w:val="1"/>
      <w:numFmt w:val="decimal"/>
      <w:lvlText w:val="%4."/>
      <w:lvlJc w:val="left"/>
      <w:pPr>
        <w:tabs>
          <w:tab w:val="num" w:pos="3240"/>
        </w:tabs>
        <w:ind w:left="3240" w:hanging="360"/>
      </w:pPr>
    </w:lvl>
    <w:lvl w:ilvl="4" w:tplc="C66CCEEA" w:tentative="1">
      <w:start w:val="1"/>
      <w:numFmt w:val="lowerLetter"/>
      <w:lvlText w:val="%5."/>
      <w:lvlJc w:val="left"/>
      <w:pPr>
        <w:tabs>
          <w:tab w:val="num" w:pos="3960"/>
        </w:tabs>
        <w:ind w:left="3960" w:hanging="360"/>
      </w:pPr>
    </w:lvl>
    <w:lvl w:ilvl="5" w:tplc="7E9246BC" w:tentative="1">
      <w:start w:val="1"/>
      <w:numFmt w:val="lowerRoman"/>
      <w:lvlText w:val="%6."/>
      <w:lvlJc w:val="right"/>
      <w:pPr>
        <w:tabs>
          <w:tab w:val="num" w:pos="4680"/>
        </w:tabs>
        <w:ind w:left="4680" w:hanging="180"/>
      </w:pPr>
    </w:lvl>
    <w:lvl w:ilvl="6" w:tplc="0F6016FC" w:tentative="1">
      <w:start w:val="1"/>
      <w:numFmt w:val="decimal"/>
      <w:lvlText w:val="%7."/>
      <w:lvlJc w:val="left"/>
      <w:pPr>
        <w:tabs>
          <w:tab w:val="num" w:pos="5400"/>
        </w:tabs>
        <w:ind w:left="5400" w:hanging="360"/>
      </w:pPr>
    </w:lvl>
    <w:lvl w:ilvl="7" w:tplc="0A361772" w:tentative="1">
      <w:start w:val="1"/>
      <w:numFmt w:val="lowerLetter"/>
      <w:lvlText w:val="%8."/>
      <w:lvlJc w:val="left"/>
      <w:pPr>
        <w:tabs>
          <w:tab w:val="num" w:pos="6120"/>
        </w:tabs>
        <w:ind w:left="6120" w:hanging="360"/>
      </w:pPr>
    </w:lvl>
    <w:lvl w:ilvl="8" w:tplc="D6CA79FA" w:tentative="1">
      <w:start w:val="1"/>
      <w:numFmt w:val="lowerRoman"/>
      <w:lvlText w:val="%9."/>
      <w:lvlJc w:val="right"/>
      <w:pPr>
        <w:tabs>
          <w:tab w:val="num" w:pos="6840"/>
        </w:tabs>
        <w:ind w:left="6840" w:hanging="180"/>
      </w:pPr>
    </w:lvl>
  </w:abstractNum>
  <w:abstractNum w:abstractNumId="14" w15:restartNumberingAfterBreak="0">
    <w:nsid w:val="15801062"/>
    <w:multiLevelType w:val="hybridMultilevel"/>
    <w:tmpl w:val="1FEABD2E"/>
    <w:lvl w:ilvl="0" w:tplc="EEC6C4A4">
      <w:start w:val="1"/>
      <w:numFmt w:val="upperLetter"/>
      <w:lvlText w:val="%1."/>
      <w:lvlJc w:val="left"/>
      <w:pPr>
        <w:tabs>
          <w:tab w:val="num" w:pos="720"/>
        </w:tabs>
        <w:ind w:left="720" w:hanging="360"/>
      </w:pPr>
    </w:lvl>
    <w:lvl w:ilvl="1" w:tplc="53FE947C" w:tentative="1">
      <w:start w:val="1"/>
      <w:numFmt w:val="lowerLetter"/>
      <w:lvlText w:val="%2."/>
      <w:lvlJc w:val="left"/>
      <w:pPr>
        <w:tabs>
          <w:tab w:val="num" w:pos="1440"/>
        </w:tabs>
        <w:ind w:left="1440" w:hanging="360"/>
      </w:pPr>
    </w:lvl>
    <w:lvl w:ilvl="2" w:tplc="FD5C7C46" w:tentative="1">
      <w:start w:val="1"/>
      <w:numFmt w:val="lowerRoman"/>
      <w:lvlText w:val="%3."/>
      <w:lvlJc w:val="right"/>
      <w:pPr>
        <w:tabs>
          <w:tab w:val="num" w:pos="2160"/>
        </w:tabs>
        <w:ind w:left="2160" w:hanging="180"/>
      </w:pPr>
    </w:lvl>
    <w:lvl w:ilvl="3" w:tplc="065A23A2" w:tentative="1">
      <w:start w:val="1"/>
      <w:numFmt w:val="decimal"/>
      <w:lvlText w:val="%4."/>
      <w:lvlJc w:val="left"/>
      <w:pPr>
        <w:tabs>
          <w:tab w:val="num" w:pos="2880"/>
        </w:tabs>
        <w:ind w:left="2880" w:hanging="360"/>
      </w:pPr>
    </w:lvl>
    <w:lvl w:ilvl="4" w:tplc="7DBC0030" w:tentative="1">
      <w:start w:val="1"/>
      <w:numFmt w:val="lowerLetter"/>
      <w:lvlText w:val="%5."/>
      <w:lvlJc w:val="left"/>
      <w:pPr>
        <w:tabs>
          <w:tab w:val="num" w:pos="3600"/>
        </w:tabs>
        <w:ind w:left="3600" w:hanging="360"/>
      </w:pPr>
    </w:lvl>
    <w:lvl w:ilvl="5" w:tplc="B198B574" w:tentative="1">
      <w:start w:val="1"/>
      <w:numFmt w:val="lowerRoman"/>
      <w:lvlText w:val="%6."/>
      <w:lvlJc w:val="right"/>
      <w:pPr>
        <w:tabs>
          <w:tab w:val="num" w:pos="4320"/>
        </w:tabs>
        <w:ind w:left="4320" w:hanging="180"/>
      </w:pPr>
    </w:lvl>
    <w:lvl w:ilvl="6" w:tplc="AF06F54A" w:tentative="1">
      <w:start w:val="1"/>
      <w:numFmt w:val="decimal"/>
      <w:lvlText w:val="%7."/>
      <w:lvlJc w:val="left"/>
      <w:pPr>
        <w:tabs>
          <w:tab w:val="num" w:pos="5040"/>
        </w:tabs>
        <w:ind w:left="5040" w:hanging="360"/>
      </w:pPr>
    </w:lvl>
    <w:lvl w:ilvl="7" w:tplc="ACACF276" w:tentative="1">
      <w:start w:val="1"/>
      <w:numFmt w:val="lowerLetter"/>
      <w:lvlText w:val="%8."/>
      <w:lvlJc w:val="left"/>
      <w:pPr>
        <w:tabs>
          <w:tab w:val="num" w:pos="5760"/>
        </w:tabs>
        <w:ind w:left="5760" w:hanging="360"/>
      </w:pPr>
    </w:lvl>
    <w:lvl w:ilvl="8" w:tplc="29B8D7B4" w:tentative="1">
      <w:start w:val="1"/>
      <w:numFmt w:val="lowerRoman"/>
      <w:lvlText w:val="%9."/>
      <w:lvlJc w:val="right"/>
      <w:pPr>
        <w:tabs>
          <w:tab w:val="num" w:pos="6480"/>
        </w:tabs>
        <w:ind w:left="6480" w:hanging="180"/>
      </w:pPr>
    </w:lvl>
  </w:abstractNum>
  <w:abstractNum w:abstractNumId="15" w15:restartNumberingAfterBreak="0">
    <w:nsid w:val="19395A15"/>
    <w:multiLevelType w:val="hybridMultilevel"/>
    <w:tmpl w:val="278C81BC"/>
    <w:lvl w:ilvl="0" w:tplc="5C64E02E">
      <w:start w:val="1"/>
      <w:numFmt w:val="decimal"/>
      <w:lvlText w:val="%1."/>
      <w:lvlJc w:val="left"/>
      <w:pPr>
        <w:tabs>
          <w:tab w:val="num" w:pos="360"/>
        </w:tabs>
        <w:ind w:left="360" w:hanging="360"/>
      </w:pPr>
      <w:rPr>
        <w:rFonts w:hint="default"/>
      </w:rPr>
    </w:lvl>
    <w:lvl w:ilvl="1" w:tplc="CD2EE314" w:tentative="1">
      <w:start w:val="1"/>
      <w:numFmt w:val="lowerLetter"/>
      <w:lvlText w:val="%2."/>
      <w:lvlJc w:val="left"/>
      <w:pPr>
        <w:tabs>
          <w:tab w:val="num" w:pos="1440"/>
        </w:tabs>
        <w:ind w:left="1440" w:hanging="360"/>
      </w:pPr>
    </w:lvl>
    <w:lvl w:ilvl="2" w:tplc="2234A8BE" w:tentative="1">
      <w:start w:val="1"/>
      <w:numFmt w:val="lowerRoman"/>
      <w:lvlText w:val="%3."/>
      <w:lvlJc w:val="right"/>
      <w:pPr>
        <w:tabs>
          <w:tab w:val="num" w:pos="2160"/>
        </w:tabs>
        <w:ind w:left="2160" w:hanging="180"/>
      </w:pPr>
    </w:lvl>
    <w:lvl w:ilvl="3" w:tplc="1B028C2C" w:tentative="1">
      <w:start w:val="1"/>
      <w:numFmt w:val="decimal"/>
      <w:lvlText w:val="%4."/>
      <w:lvlJc w:val="left"/>
      <w:pPr>
        <w:tabs>
          <w:tab w:val="num" w:pos="2880"/>
        </w:tabs>
        <w:ind w:left="2880" w:hanging="360"/>
      </w:pPr>
    </w:lvl>
    <w:lvl w:ilvl="4" w:tplc="D63662F4" w:tentative="1">
      <w:start w:val="1"/>
      <w:numFmt w:val="lowerLetter"/>
      <w:lvlText w:val="%5."/>
      <w:lvlJc w:val="left"/>
      <w:pPr>
        <w:tabs>
          <w:tab w:val="num" w:pos="3600"/>
        </w:tabs>
        <w:ind w:left="3600" w:hanging="360"/>
      </w:pPr>
    </w:lvl>
    <w:lvl w:ilvl="5" w:tplc="B56C85CE" w:tentative="1">
      <w:start w:val="1"/>
      <w:numFmt w:val="lowerRoman"/>
      <w:lvlText w:val="%6."/>
      <w:lvlJc w:val="right"/>
      <w:pPr>
        <w:tabs>
          <w:tab w:val="num" w:pos="4320"/>
        </w:tabs>
        <w:ind w:left="4320" w:hanging="180"/>
      </w:pPr>
    </w:lvl>
    <w:lvl w:ilvl="6" w:tplc="AB20953A" w:tentative="1">
      <w:start w:val="1"/>
      <w:numFmt w:val="decimal"/>
      <w:lvlText w:val="%7."/>
      <w:lvlJc w:val="left"/>
      <w:pPr>
        <w:tabs>
          <w:tab w:val="num" w:pos="5040"/>
        </w:tabs>
        <w:ind w:left="5040" w:hanging="360"/>
      </w:pPr>
    </w:lvl>
    <w:lvl w:ilvl="7" w:tplc="47A87C30" w:tentative="1">
      <w:start w:val="1"/>
      <w:numFmt w:val="lowerLetter"/>
      <w:lvlText w:val="%8."/>
      <w:lvlJc w:val="left"/>
      <w:pPr>
        <w:tabs>
          <w:tab w:val="num" w:pos="5760"/>
        </w:tabs>
        <w:ind w:left="5760" w:hanging="360"/>
      </w:pPr>
    </w:lvl>
    <w:lvl w:ilvl="8" w:tplc="E064FB84" w:tentative="1">
      <w:start w:val="1"/>
      <w:numFmt w:val="lowerRoman"/>
      <w:lvlText w:val="%9."/>
      <w:lvlJc w:val="right"/>
      <w:pPr>
        <w:tabs>
          <w:tab w:val="num" w:pos="6480"/>
        </w:tabs>
        <w:ind w:left="6480" w:hanging="180"/>
      </w:pPr>
    </w:lvl>
  </w:abstractNum>
  <w:abstractNum w:abstractNumId="16" w15:restartNumberingAfterBreak="0">
    <w:nsid w:val="1A956EF0"/>
    <w:multiLevelType w:val="hybridMultilevel"/>
    <w:tmpl w:val="92183810"/>
    <w:lvl w:ilvl="0" w:tplc="229E4CEA">
      <w:start w:val="1"/>
      <w:numFmt w:val="lowerLetter"/>
      <w:lvlText w:val="%1."/>
      <w:lvlJc w:val="left"/>
      <w:pPr>
        <w:tabs>
          <w:tab w:val="num" w:pos="2160"/>
        </w:tabs>
        <w:ind w:left="2160" w:hanging="360"/>
      </w:pPr>
      <w:rPr>
        <w:rFonts w:hint="default"/>
      </w:rPr>
    </w:lvl>
    <w:lvl w:ilvl="1" w:tplc="FC3632A8" w:tentative="1">
      <w:start w:val="1"/>
      <w:numFmt w:val="lowerLetter"/>
      <w:lvlText w:val="%2."/>
      <w:lvlJc w:val="left"/>
      <w:pPr>
        <w:tabs>
          <w:tab w:val="num" w:pos="1800"/>
        </w:tabs>
        <w:ind w:left="1800" w:hanging="360"/>
      </w:pPr>
    </w:lvl>
    <w:lvl w:ilvl="2" w:tplc="E29AC0DA">
      <w:start w:val="1"/>
      <w:numFmt w:val="lowerRoman"/>
      <w:lvlText w:val="%3."/>
      <w:lvlJc w:val="right"/>
      <w:pPr>
        <w:tabs>
          <w:tab w:val="num" w:pos="2520"/>
        </w:tabs>
        <w:ind w:left="2520" w:hanging="180"/>
      </w:pPr>
    </w:lvl>
    <w:lvl w:ilvl="3" w:tplc="E54AE64E" w:tentative="1">
      <w:start w:val="1"/>
      <w:numFmt w:val="decimal"/>
      <w:lvlText w:val="%4."/>
      <w:lvlJc w:val="left"/>
      <w:pPr>
        <w:tabs>
          <w:tab w:val="num" w:pos="3240"/>
        </w:tabs>
        <w:ind w:left="3240" w:hanging="360"/>
      </w:pPr>
    </w:lvl>
    <w:lvl w:ilvl="4" w:tplc="E20C6D90" w:tentative="1">
      <w:start w:val="1"/>
      <w:numFmt w:val="lowerLetter"/>
      <w:lvlText w:val="%5."/>
      <w:lvlJc w:val="left"/>
      <w:pPr>
        <w:tabs>
          <w:tab w:val="num" w:pos="3960"/>
        </w:tabs>
        <w:ind w:left="3960" w:hanging="360"/>
      </w:pPr>
    </w:lvl>
    <w:lvl w:ilvl="5" w:tplc="B5D43EAA" w:tentative="1">
      <w:start w:val="1"/>
      <w:numFmt w:val="lowerRoman"/>
      <w:lvlText w:val="%6."/>
      <w:lvlJc w:val="right"/>
      <w:pPr>
        <w:tabs>
          <w:tab w:val="num" w:pos="4680"/>
        </w:tabs>
        <w:ind w:left="4680" w:hanging="180"/>
      </w:pPr>
    </w:lvl>
    <w:lvl w:ilvl="6" w:tplc="8E328CEC" w:tentative="1">
      <w:start w:val="1"/>
      <w:numFmt w:val="decimal"/>
      <w:lvlText w:val="%7."/>
      <w:lvlJc w:val="left"/>
      <w:pPr>
        <w:tabs>
          <w:tab w:val="num" w:pos="5400"/>
        </w:tabs>
        <w:ind w:left="5400" w:hanging="360"/>
      </w:pPr>
    </w:lvl>
    <w:lvl w:ilvl="7" w:tplc="BF2ECB5C" w:tentative="1">
      <w:start w:val="1"/>
      <w:numFmt w:val="lowerLetter"/>
      <w:lvlText w:val="%8."/>
      <w:lvlJc w:val="left"/>
      <w:pPr>
        <w:tabs>
          <w:tab w:val="num" w:pos="6120"/>
        </w:tabs>
        <w:ind w:left="6120" w:hanging="360"/>
      </w:pPr>
    </w:lvl>
    <w:lvl w:ilvl="8" w:tplc="17823330" w:tentative="1">
      <w:start w:val="1"/>
      <w:numFmt w:val="lowerRoman"/>
      <w:lvlText w:val="%9."/>
      <w:lvlJc w:val="right"/>
      <w:pPr>
        <w:tabs>
          <w:tab w:val="num" w:pos="6840"/>
        </w:tabs>
        <w:ind w:left="6840" w:hanging="180"/>
      </w:pPr>
    </w:lvl>
  </w:abstractNum>
  <w:abstractNum w:abstractNumId="17" w15:restartNumberingAfterBreak="0">
    <w:nsid w:val="21AB5361"/>
    <w:multiLevelType w:val="hybridMultilevel"/>
    <w:tmpl w:val="E2E28B54"/>
    <w:lvl w:ilvl="0" w:tplc="9CFCEEBE">
      <w:start w:val="1"/>
      <w:numFmt w:val="decimal"/>
      <w:lvlText w:val="%1."/>
      <w:lvlJc w:val="left"/>
      <w:pPr>
        <w:tabs>
          <w:tab w:val="num" w:pos="720"/>
        </w:tabs>
        <w:ind w:left="720" w:hanging="360"/>
      </w:pPr>
    </w:lvl>
    <w:lvl w:ilvl="1" w:tplc="8FA07DBC" w:tentative="1">
      <w:start w:val="1"/>
      <w:numFmt w:val="lowerLetter"/>
      <w:lvlText w:val="%2."/>
      <w:lvlJc w:val="left"/>
      <w:pPr>
        <w:tabs>
          <w:tab w:val="num" w:pos="1440"/>
        </w:tabs>
        <w:ind w:left="1440" w:hanging="360"/>
      </w:pPr>
    </w:lvl>
    <w:lvl w:ilvl="2" w:tplc="2FD0AA3A" w:tentative="1">
      <w:start w:val="1"/>
      <w:numFmt w:val="lowerRoman"/>
      <w:lvlText w:val="%3."/>
      <w:lvlJc w:val="right"/>
      <w:pPr>
        <w:tabs>
          <w:tab w:val="num" w:pos="2160"/>
        </w:tabs>
        <w:ind w:left="2160" w:hanging="180"/>
      </w:pPr>
    </w:lvl>
    <w:lvl w:ilvl="3" w:tplc="E7B24352" w:tentative="1">
      <w:start w:val="1"/>
      <w:numFmt w:val="decimal"/>
      <w:lvlText w:val="%4."/>
      <w:lvlJc w:val="left"/>
      <w:pPr>
        <w:tabs>
          <w:tab w:val="num" w:pos="2880"/>
        </w:tabs>
        <w:ind w:left="2880" w:hanging="360"/>
      </w:pPr>
    </w:lvl>
    <w:lvl w:ilvl="4" w:tplc="332A53FC" w:tentative="1">
      <w:start w:val="1"/>
      <w:numFmt w:val="lowerLetter"/>
      <w:lvlText w:val="%5."/>
      <w:lvlJc w:val="left"/>
      <w:pPr>
        <w:tabs>
          <w:tab w:val="num" w:pos="3600"/>
        </w:tabs>
        <w:ind w:left="3600" w:hanging="360"/>
      </w:pPr>
    </w:lvl>
    <w:lvl w:ilvl="5" w:tplc="7B3E5AFC" w:tentative="1">
      <w:start w:val="1"/>
      <w:numFmt w:val="lowerRoman"/>
      <w:lvlText w:val="%6."/>
      <w:lvlJc w:val="right"/>
      <w:pPr>
        <w:tabs>
          <w:tab w:val="num" w:pos="4320"/>
        </w:tabs>
        <w:ind w:left="4320" w:hanging="180"/>
      </w:pPr>
    </w:lvl>
    <w:lvl w:ilvl="6" w:tplc="E4DA22C4" w:tentative="1">
      <w:start w:val="1"/>
      <w:numFmt w:val="decimal"/>
      <w:lvlText w:val="%7."/>
      <w:lvlJc w:val="left"/>
      <w:pPr>
        <w:tabs>
          <w:tab w:val="num" w:pos="5040"/>
        </w:tabs>
        <w:ind w:left="5040" w:hanging="360"/>
      </w:pPr>
    </w:lvl>
    <w:lvl w:ilvl="7" w:tplc="35509BD6" w:tentative="1">
      <w:start w:val="1"/>
      <w:numFmt w:val="lowerLetter"/>
      <w:lvlText w:val="%8."/>
      <w:lvlJc w:val="left"/>
      <w:pPr>
        <w:tabs>
          <w:tab w:val="num" w:pos="5760"/>
        </w:tabs>
        <w:ind w:left="5760" w:hanging="360"/>
      </w:pPr>
    </w:lvl>
    <w:lvl w:ilvl="8" w:tplc="E968F926" w:tentative="1">
      <w:start w:val="1"/>
      <w:numFmt w:val="lowerRoman"/>
      <w:lvlText w:val="%9."/>
      <w:lvlJc w:val="right"/>
      <w:pPr>
        <w:tabs>
          <w:tab w:val="num" w:pos="6480"/>
        </w:tabs>
        <w:ind w:left="6480" w:hanging="180"/>
      </w:pPr>
    </w:lvl>
  </w:abstractNum>
  <w:abstractNum w:abstractNumId="18" w15:restartNumberingAfterBreak="0">
    <w:nsid w:val="294C7580"/>
    <w:multiLevelType w:val="hybridMultilevel"/>
    <w:tmpl w:val="22C09D40"/>
    <w:lvl w:ilvl="0" w:tplc="B8D68E28">
      <w:start w:val="1"/>
      <w:numFmt w:val="lowerLetter"/>
      <w:lvlText w:val="%1."/>
      <w:lvlJc w:val="left"/>
      <w:pPr>
        <w:tabs>
          <w:tab w:val="num" w:pos="1800"/>
        </w:tabs>
        <w:ind w:left="1800" w:hanging="360"/>
      </w:pPr>
      <w:rPr>
        <w:rFonts w:hint="default"/>
      </w:rPr>
    </w:lvl>
    <w:lvl w:ilvl="1" w:tplc="14D2237E" w:tentative="1">
      <w:start w:val="1"/>
      <w:numFmt w:val="lowerLetter"/>
      <w:lvlText w:val="%2."/>
      <w:lvlJc w:val="left"/>
      <w:pPr>
        <w:tabs>
          <w:tab w:val="num" w:pos="1440"/>
        </w:tabs>
        <w:ind w:left="1440" w:hanging="360"/>
      </w:pPr>
    </w:lvl>
    <w:lvl w:ilvl="2" w:tplc="0EAE9C72" w:tentative="1">
      <w:start w:val="1"/>
      <w:numFmt w:val="lowerRoman"/>
      <w:lvlText w:val="%3."/>
      <w:lvlJc w:val="right"/>
      <w:pPr>
        <w:tabs>
          <w:tab w:val="num" w:pos="2160"/>
        </w:tabs>
        <w:ind w:left="2160" w:hanging="180"/>
      </w:pPr>
    </w:lvl>
    <w:lvl w:ilvl="3" w:tplc="506A7176" w:tentative="1">
      <w:start w:val="1"/>
      <w:numFmt w:val="decimal"/>
      <w:lvlText w:val="%4."/>
      <w:lvlJc w:val="left"/>
      <w:pPr>
        <w:tabs>
          <w:tab w:val="num" w:pos="2880"/>
        </w:tabs>
        <w:ind w:left="2880" w:hanging="360"/>
      </w:pPr>
    </w:lvl>
    <w:lvl w:ilvl="4" w:tplc="2B6057D2" w:tentative="1">
      <w:start w:val="1"/>
      <w:numFmt w:val="lowerLetter"/>
      <w:lvlText w:val="%5."/>
      <w:lvlJc w:val="left"/>
      <w:pPr>
        <w:tabs>
          <w:tab w:val="num" w:pos="3600"/>
        </w:tabs>
        <w:ind w:left="3600" w:hanging="360"/>
      </w:pPr>
    </w:lvl>
    <w:lvl w:ilvl="5" w:tplc="8F0AD9C2" w:tentative="1">
      <w:start w:val="1"/>
      <w:numFmt w:val="lowerRoman"/>
      <w:lvlText w:val="%6."/>
      <w:lvlJc w:val="right"/>
      <w:pPr>
        <w:tabs>
          <w:tab w:val="num" w:pos="4320"/>
        </w:tabs>
        <w:ind w:left="4320" w:hanging="180"/>
      </w:pPr>
    </w:lvl>
    <w:lvl w:ilvl="6" w:tplc="9B241D66" w:tentative="1">
      <w:start w:val="1"/>
      <w:numFmt w:val="decimal"/>
      <w:lvlText w:val="%7."/>
      <w:lvlJc w:val="left"/>
      <w:pPr>
        <w:tabs>
          <w:tab w:val="num" w:pos="5040"/>
        </w:tabs>
        <w:ind w:left="5040" w:hanging="360"/>
      </w:pPr>
    </w:lvl>
    <w:lvl w:ilvl="7" w:tplc="260A9BEC" w:tentative="1">
      <w:start w:val="1"/>
      <w:numFmt w:val="lowerLetter"/>
      <w:lvlText w:val="%8."/>
      <w:lvlJc w:val="left"/>
      <w:pPr>
        <w:tabs>
          <w:tab w:val="num" w:pos="5760"/>
        </w:tabs>
        <w:ind w:left="5760" w:hanging="360"/>
      </w:pPr>
    </w:lvl>
    <w:lvl w:ilvl="8" w:tplc="1D440BF4" w:tentative="1">
      <w:start w:val="1"/>
      <w:numFmt w:val="lowerRoman"/>
      <w:lvlText w:val="%9."/>
      <w:lvlJc w:val="right"/>
      <w:pPr>
        <w:tabs>
          <w:tab w:val="num" w:pos="6480"/>
        </w:tabs>
        <w:ind w:left="6480" w:hanging="180"/>
      </w:pPr>
    </w:lvl>
  </w:abstractNum>
  <w:abstractNum w:abstractNumId="19" w15:restartNumberingAfterBreak="0">
    <w:nsid w:val="2F8B142A"/>
    <w:multiLevelType w:val="multilevel"/>
    <w:tmpl w:val="88DE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3650D2"/>
    <w:multiLevelType w:val="hybridMultilevel"/>
    <w:tmpl w:val="AEC8A0B6"/>
    <w:lvl w:ilvl="0" w:tplc="47B0818E">
      <w:start w:val="1"/>
      <w:numFmt w:val="lowerLetter"/>
      <w:lvlText w:val="%1."/>
      <w:lvlJc w:val="left"/>
      <w:pPr>
        <w:tabs>
          <w:tab w:val="num" w:pos="1260"/>
        </w:tabs>
        <w:ind w:left="1260" w:hanging="360"/>
      </w:pPr>
      <w:rPr>
        <w:rFonts w:hint="default"/>
      </w:rPr>
    </w:lvl>
    <w:lvl w:ilvl="1" w:tplc="B96631F2" w:tentative="1">
      <w:start w:val="1"/>
      <w:numFmt w:val="lowerLetter"/>
      <w:lvlText w:val="%2."/>
      <w:lvlJc w:val="left"/>
      <w:pPr>
        <w:tabs>
          <w:tab w:val="num" w:pos="1890"/>
        </w:tabs>
        <w:ind w:left="1890" w:hanging="360"/>
      </w:pPr>
    </w:lvl>
    <w:lvl w:ilvl="2" w:tplc="8D5A4DFE" w:tentative="1">
      <w:start w:val="1"/>
      <w:numFmt w:val="lowerRoman"/>
      <w:lvlText w:val="%3."/>
      <w:lvlJc w:val="right"/>
      <w:pPr>
        <w:tabs>
          <w:tab w:val="num" w:pos="2610"/>
        </w:tabs>
        <w:ind w:left="2610" w:hanging="180"/>
      </w:pPr>
    </w:lvl>
    <w:lvl w:ilvl="3" w:tplc="5D866BF6" w:tentative="1">
      <w:start w:val="1"/>
      <w:numFmt w:val="decimal"/>
      <w:lvlText w:val="%4."/>
      <w:lvlJc w:val="left"/>
      <w:pPr>
        <w:tabs>
          <w:tab w:val="num" w:pos="3330"/>
        </w:tabs>
        <w:ind w:left="3330" w:hanging="360"/>
      </w:pPr>
    </w:lvl>
    <w:lvl w:ilvl="4" w:tplc="369C6FE8" w:tentative="1">
      <w:start w:val="1"/>
      <w:numFmt w:val="lowerLetter"/>
      <w:lvlText w:val="%5."/>
      <w:lvlJc w:val="left"/>
      <w:pPr>
        <w:tabs>
          <w:tab w:val="num" w:pos="4050"/>
        </w:tabs>
        <w:ind w:left="4050" w:hanging="360"/>
      </w:pPr>
    </w:lvl>
    <w:lvl w:ilvl="5" w:tplc="88F22C00" w:tentative="1">
      <w:start w:val="1"/>
      <w:numFmt w:val="lowerRoman"/>
      <w:lvlText w:val="%6."/>
      <w:lvlJc w:val="right"/>
      <w:pPr>
        <w:tabs>
          <w:tab w:val="num" w:pos="4770"/>
        </w:tabs>
        <w:ind w:left="4770" w:hanging="180"/>
      </w:pPr>
    </w:lvl>
    <w:lvl w:ilvl="6" w:tplc="4BD208E8" w:tentative="1">
      <w:start w:val="1"/>
      <w:numFmt w:val="decimal"/>
      <w:lvlText w:val="%7."/>
      <w:lvlJc w:val="left"/>
      <w:pPr>
        <w:tabs>
          <w:tab w:val="num" w:pos="5490"/>
        </w:tabs>
        <w:ind w:left="5490" w:hanging="360"/>
      </w:pPr>
    </w:lvl>
    <w:lvl w:ilvl="7" w:tplc="ED4AE57A" w:tentative="1">
      <w:start w:val="1"/>
      <w:numFmt w:val="lowerLetter"/>
      <w:lvlText w:val="%8."/>
      <w:lvlJc w:val="left"/>
      <w:pPr>
        <w:tabs>
          <w:tab w:val="num" w:pos="6210"/>
        </w:tabs>
        <w:ind w:left="6210" w:hanging="360"/>
      </w:pPr>
    </w:lvl>
    <w:lvl w:ilvl="8" w:tplc="0624D448" w:tentative="1">
      <w:start w:val="1"/>
      <w:numFmt w:val="lowerRoman"/>
      <w:lvlText w:val="%9."/>
      <w:lvlJc w:val="right"/>
      <w:pPr>
        <w:tabs>
          <w:tab w:val="num" w:pos="6930"/>
        </w:tabs>
        <w:ind w:left="6930" w:hanging="180"/>
      </w:pPr>
    </w:lvl>
  </w:abstractNum>
  <w:abstractNum w:abstractNumId="21" w15:restartNumberingAfterBreak="0">
    <w:nsid w:val="3C1D6AD6"/>
    <w:multiLevelType w:val="hybridMultilevel"/>
    <w:tmpl w:val="980A3AB0"/>
    <w:lvl w:ilvl="0" w:tplc="11765062">
      <w:start w:val="1"/>
      <w:numFmt w:val="lowerLetter"/>
      <w:lvlText w:val="%1."/>
      <w:lvlJc w:val="left"/>
      <w:pPr>
        <w:tabs>
          <w:tab w:val="num" w:pos="720"/>
        </w:tabs>
        <w:ind w:left="720" w:hanging="360"/>
      </w:pPr>
    </w:lvl>
    <w:lvl w:ilvl="1" w:tplc="2AAA13FC" w:tentative="1">
      <w:start w:val="1"/>
      <w:numFmt w:val="lowerLetter"/>
      <w:lvlText w:val="%2."/>
      <w:lvlJc w:val="left"/>
      <w:pPr>
        <w:tabs>
          <w:tab w:val="num" w:pos="1440"/>
        </w:tabs>
        <w:ind w:left="1440" w:hanging="360"/>
      </w:pPr>
    </w:lvl>
    <w:lvl w:ilvl="2" w:tplc="295E5DB4" w:tentative="1">
      <w:start w:val="1"/>
      <w:numFmt w:val="lowerRoman"/>
      <w:lvlText w:val="%3."/>
      <w:lvlJc w:val="right"/>
      <w:pPr>
        <w:tabs>
          <w:tab w:val="num" w:pos="2160"/>
        </w:tabs>
        <w:ind w:left="2160" w:hanging="180"/>
      </w:pPr>
    </w:lvl>
    <w:lvl w:ilvl="3" w:tplc="18FA88E0" w:tentative="1">
      <w:start w:val="1"/>
      <w:numFmt w:val="decimal"/>
      <w:lvlText w:val="%4."/>
      <w:lvlJc w:val="left"/>
      <w:pPr>
        <w:tabs>
          <w:tab w:val="num" w:pos="2880"/>
        </w:tabs>
        <w:ind w:left="2880" w:hanging="360"/>
      </w:pPr>
    </w:lvl>
    <w:lvl w:ilvl="4" w:tplc="8EA494BC" w:tentative="1">
      <w:start w:val="1"/>
      <w:numFmt w:val="lowerLetter"/>
      <w:lvlText w:val="%5."/>
      <w:lvlJc w:val="left"/>
      <w:pPr>
        <w:tabs>
          <w:tab w:val="num" w:pos="3600"/>
        </w:tabs>
        <w:ind w:left="3600" w:hanging="360"/>
      </w:pPr>
    </w:lvl>
    <w:lvl w:ilvl="5" w:tplc="6EECC326" w:tentative="1">
      <w:start w:val="1"/>
      <w:numFmt w:val="lowerRoman"/>
      <w:lvlText w:val="%6."/>
      <w:lvlJc w:val="right"/>
      <w:pPr>
        <w:tabs>
          <w:tab w:val="num" w:pos="4320"/>
        </w:tabs>
        <w:ind w:left="4320" w:hanging="180"/>
      </w:pPr>
    </w:lvl>
    <w:lvl w:ilvl="6" w:tplc="3496D308" w:tentative="1">
      <w:start w:val="1"/>
      <w:numFmt w:val="decimal"/>
      <w:lvlText w:val="%7."/>
      <w:lvlJc w:val="left"/>
      <w:pPr>
        <w:tabs>
          <w:tab w:val="num" w:pos="5040"/>
        </w:tabs>
        <w:ind w:left="5040" w:hanging="360"/>
      </w:pPr>
    </w:lvl>
    <w:lvl w:ilvl="7" w:tplc="5644C1C8" w:tentative="1">
      <w:start w:val="1"/>
      <w:numFmt w:val="lowerLetter"/>
      <w:lvlText w:val="%8."/>
      <w:lvlJc w:val="left"/>
      <w:pPr>
        <w:tabs>
          <w:tab w:val="num" w:pos="5760"/>
        </w:tabs>
        <w:ind w:left="5760" w:hanging="360"/>
      </w:pPr>
    </w:lvl>
    <w:lvl w:ilvl="8" w:tplc="A89609C2" w:tentative="1">
      <w:start w:val="1"/>
      <w:numFmt w:val="lowerRoman"/>
      <w:lvlText w:val="%9."/>
      <w:lvlJc w:val="right"/>
      <w:pPr>
        <w:tabs>
          <w:tab w:val="num" w:pos="6480"/>
        </w:tabs>
        <w:ind w:left="6480" w:hanging="180"/>
      </w:pPr>
    </w:lvl>
  </w:abstractNum>
  <w:abstractNum w:abstractNumId="22" w15:restartNumberingAfterBreak="0">
    <w:nsid w:val="417D1EC3"/>
    <w:multiLevelType w:val="hybridMultilevel"/>
    <w:tmpl w:val="AE3A57DC"/>
    <w:lvl w:ilvl="0" w:tplc="F3523944">
      <w:start w:val="1"/>
      <w:numFmt w:val="lowerLetter"/>
      <w:lvlText w:val="%1."/>
      <w:lvlJc w:val="left"/>
      <w:pPr>
        <w:tabs>
          <w:tab w:val="num" w:pos="1800"/>
        </w:tabs>
        <w:ind w:left="1800" w:hanging="360"/>
      </w:pPr>
      <w:rPr>
        <w:rFonts w:hint="default"/>
      </w:rPr>
    </w:lvl>
    <w:lvl w:ilvl="1" w:tplc="6A582384" w:tentative="1">
      <w:start w:val="1"/>
      <w:numFmt w:val="lowerLetter"/>
      <w:lvlText w:val="%2."/>
      <w:lvlJc w:val="left"/>
      <w:pPr>
        <w:tabs>
          <w:tab w:val="num" w:pos="1440"/>
        </w:tabs>
        <w:ind w:left="1440" w:hanging="360"/>
      </w:pPr>
    </w:lvl>
    <w:lvl w:ilvl="2" w:tplc="F5D8169A" w:tentative="1">
      <w:start w:val="1"/>
      <w:numFmt w:val="lowerRoman"/>
      <w:lvlText w:val="%3."/>
      <w:lvlJc w:val="right"/>
      <w:pPr>
        <w:tabs>
          <w:tab w:val="num" w:pos="2160"/>
        </w:tabs>
        <w:ind w:left="2160" w:hanging="180"/>
      </w:pPr>
    </w:lvl>
    <w:lvl w:ilvl="3" w:tplc="83F6FEF4" w:tentative="1">
      <w:start w:val="1"/>
      <w:numFmt w:val="decimal"/>
      <w:lvlText w:val="%4."/>
      <w:lvlJc w:val="left"/>
      <w:pPr>
        <w:tabs>
          <w:tab w:val="num" w:pos="2880"/>
        </w:tabs>
        <w:ind w:left="2880" w:hanging="360"/>
      </w:pPr>
    </w:lvl>
    <w:lvl w:ilvl="4" w:tplc="83F84ED6" w:tentative="1">
      <w:start w:val="1"/>
      <w:numFmt w:val="lowerLetter"/>
      <w:lvlText w:val="%5."/>
      <w:lvlJc w:val="left"/>
      <w:pPr>
        <w:tabs>
          <w:tab w:val="num" w:pos="3600"/>
        </w:tabs>
        <w:ind w:left="3600" w:hanging="360"/>
      </w:pPr>
    </w:lvl>
    <w:lvl w:ilvl="5" w:tplc="C270DE5E" w:tentative="1">
      <w:start w:val="1"/>
      <w:numFmt w:val="lowerRoman"/>
      <w:lvlText w:val="%6."/>
      <w:lvlJc w:val="right"/>
      <w:pPr>
        <w:tabs>
          <w:tab w:val="num" w:pos="4320"/>
        </w:tabs>
        <w:ind w:left="4320" w:hanging="180"/>
      </w:pPr>
    </w:lvl>
    <w:lvl w:ilvl="6" w:tplc="49C2075C" w:tentative="1">
      <w:start w:val="1"/>
      <w:numFmt w:val="decimal"/>
      <w:lvlText w:val="%7."/>
      <w:lvlJc w:val="left"/>
      <w:pPr>
        <w:tabs>
          <w:tab w:val="num" w:pos="5040"/>
        </w:tabs>
        <w:ind w:left="5040" w:hanging="360"/>
      </w:pPr>
    </w:lvl>
    <w:lvl w:ilvl="7" w:tplc="B5DE95FE" w:tentative="1">
      <w:start w:val="1"/>
      <w:numFmt w:val="lowerLetter"/>
      <w:lvlText w:val="%8."/>
      <w:lvlJc w:val="left"/>
      <w:pPr>
        <w:tabs>
          <w:tab w:val="num" w:pos="5760"/>
        </w:tabs>
        <w:ind w:left="5760" w:hanging="360"/>
      </w:pPr>
    </w:lvl>
    <w:lvl w:ilvl="8" w:tplc="D1AE82FE" w:tentative="1">
      <w:start w:val="1"/>
      <w:numFmt w:val="lowerRoman"/>
      <w:lvlText w:val="%9."/>
      <w:lvlJc w:val="right"/>
      <w:pPr>
        <w:tabs>
          <w:tab w:val="num" w:pos="6480"/>
        </w:tabs>
        <w:ind w:left="6480" w:hanging="180"/>
      </w:pPr>
    </w:lvl>
  </w:abstractNum>
  <w:abstractNum w:abstractNumId="23" w15:restartNumberingAfterBreak="0">
    <w:nsid w:val="4457093E"/>
    <w:multiLevelType w:val="hybridMultilevel"/>
    <w:tmpl w:val="2286EE12"/>
    <w:lvl w:ilvl="0" w:tplc="BB289FB4">
      <w:start w:val="2"/>
      <w:numFmt w:val="lowerLetter"/>
      <w:lvlText w:val="%1."/>
      <w:lvlJc w:val="left"/>
      <w:pPr>
        <w:tabs>
          <w:tab w:val="num" w:pos="810"/>
        </w:tabs>
        <w:ind w:left="810" w:hanging="360"/>
      </w:pPr>
      <w:rPr>
        <w:rFonts w:hint="default"/>
      </w:rPr>
    </w:lvl>
    <w:lvl w:ilvl="1" w:tplc="35C89B4A">
      <w:start w:val="1"/>
      <w:numFmt w:val="lowerLetter"/>
      <w:lvlText w:val="%2."/>
      <w:lvlJc w:val="left"/>
      <w:pPr>
        <w:tabs>
          <w:tab w:val="num" w:pos="1440"/>
        </w:tabs>
        <w:ind w:left="1440" w:hanging="360"/>
      </w:pPr>
      <w:rPr>
        <w:rFonts w:hint="default"/>
      </w:rPr>
    </w:lvl>
    <w:lvl w:ilvl="2" w:tplc="FCB45068">
      <w:start w:val="1"/>
      <w:numFmt w:val="decimal"/>
      <w:lvlText w:val="%3."/>
      <w:lvlJc w:val="left"/>
      <w:pPr>
        <w:tabs>
          <w:tab w:val="num" w:pos="2340"/>
        </w:tabs>
        <w:ind w:left="2340" w:hanging="360"/>
      </w:pPr>
      <w:rPr>
        <w:rFonts w:hint="default"/>
      </w:rPr>
    </w:lvl>
    <w:lvl w:ilvl="3" w:tplc="1A7A176A" w:tentative="1">
      <w:start w:val="1"/>
      <w:numFmt w:val="decimal"/>
      <w:lvlText w:val="%4."/>
      <w:lvlJc w:val="left"/>
      <w:pPr>
        <w:tabs>
          <w:tab w:val="num" w:pos="2880"/>
        </w:tabs>
        <w:ind w:left="2880" w:hanging="360"/>
      </w:pPr>
    </w:lvl>
    <w:lvl w:ilvl="4" w:tplc="C504AA80" w:tentative="1">
      <w:start w:val="1"/>
      <w:numFmt w:val="lowerLetter"/>
      <w:lvlText w:val="%5."/>
      <w:lvlJc w:val="left"/>
      <w:pPr>
        <w:tabs>
          <w:tab w:val="num" w:pos="3600"/>
        </w:tabs>
        <w:ind w:left="3600" w:hanging="360"/>
      </w:pPr>
    </w:lvl>
    <w:lvl w:ilvl="5" w:tplc="6622AA28" w:tentative="1">
      <w:start w:val="1"/>
      <w:numFmt w:val="lowerRoman"/>
      <w:lvlText w:val="%6."/>
      <w:lvlJc w:val="right"/>
      <w:pPr>
        <w:tabs>
          <w:tab w:val="num" w:pos="4320"/>
        </w:tabs>
        <w:ind w:left="4320" w:hanging="180"/>
      </w:pPr>
    </w:lvl>
    <w:lvl w:ilvl="6" w:tplc="6F24502E" w:tentative="1">
      <w:start w:val="1"/>
      <w:numFmt w:val="decimal"/>
      <w:lvlText w:val="%7."/>
      <w:lvlJc w:val="left"/>
      <w:pPr>
        <w:tabs>
          <w:tab w:val="num" w:pos="5040"/>
        </w:tabs>
        <w:ind w:left="5040" w:hanging="360"/>
      </w:pPr>
    </w:lvl>
    <w:lvl w:ilvl="7" w:tplc="85601558" w:tentative="1">
      <w:start w:val="1"/>
      <w:numFmt w:val="lowerLetter"/>
      <w:lvlText w:val="%8."/>
      <w:lvlJc w:val="left"/>
      <w:pPr>
        <w:tabs>
          <w:tab w:val="num" w:pos="5760"/>
        </w:tabs>
        <w:ind w:left="5760" w:hanging="360"/>
      </w:pPr>
    </w:lvl>
    <w:lvl w:ilvl="8" w:tplc="4C1405F4" w:tentative="1">
      <w:start w:val="1"/>
      <w:numFmt w:val="lowerRoman"/>
      <w:lvlText w:val="%9."/>
      <w:lvlJc w:val="right"/>
      <w:pPr>
        <w:tabs>
          <w:tab w:val="num" w:pos="6480"/>
        </w:tabs>
        <w:ind w:left="6480" w:hanging="180"/>
      </w:pPr>
    </w:lvl>
  </w:abstractNum>
  <w:abstractNum w:abstractNumId="24" w15:restartNumberingAfterBreak="0">
    <w:nsid w:val="47ED17F6"/>
    <w:multiLevelType w:val="hybridMultilevel"/>
    <w:tmpl w:val="D7F46AAA"/>
    <w:lvl w:ilvl="0" w:tplc="7AF6C8B0">
      <w:start w:val="1"/>
      <w:numFmt w:val="decimal"/>
      <w:lvlText w:val="%1."/>
      <w:lvlJc w:val="left"/>
      <w:pPr>
        <w:tabs>
          <w:tab w:val="num" w:pos="720"/>
        </w:tabs>
        <w:ind w:left="720" w:hanging="360"/>
      </w:pPr>
    </w:lvl>
    <w:lvl w:ilvl="1" w:tplc="C082E742" w:tentative="1">
      <w:start w:val="1"/>
      <w:numFmt w:val="lowerLetter"/>
      <w:lvlText w:val="%2."/>
      <w:lvlJc w:val="left"/>
      <w:pPr>
        <w:tabs>
          <w:tab w:val="num" w:pos="1440"/>
        </w:tabs>
        <w:ind w:left="1440" w:hanging="360"/>
      </w:pPr>
    </w:lvl>
    <w:lvl w:ilvl="2" w:tplc="755248E4" w:tentative="1">
      <w:start w:val="1"/>
      <w:numFmt w:val="lowerRoman"/>
      <w:lvlText w:val="%3."/>
      <w:lvlJc w:val="right"/>
      <w:pPr>
        <w:tabs>
          <w:tab w:val="num" w:pos="2160"/>
        </w:tabs>
        <w:ind w:left="2160" w:hanging="180"/>
      </w:pPr>
    </w:lvl>
    <w:lvl w:ilvl="3" w:tplc="D5222C2C" w:tentative="1">
      <w:start w:val="1"/>
      <w:numFmt w:val="decimal"/>
      <w:lvlText w:val="%4."/>
      <w:lvlJc w:val="left"/>
      <w:pPr>
        <w:tabs>
          <w:tab w:val="num" w:pos="2880"/>
        </w:tabs>
        <w:ind w:left="2880" w:hanging="360"/>
      </w:pPr>
    </w:lvl>
    <w:lvl w:ilvl="4" w:tplc="F61C1960" w:tentative="1">
      <w:start w:val="1"/>
      <w:numFmt w:val="lowerLetter"/>
      <w:lvlText w:val="%5."/>
      <w:lvlJc w:val="left"/>
      <w:pPr>
        <w:tabs>
          <w:tab w:val="num" w:pos="3600"/>
        </w:tabs>
        <w:ind w:left="3600" w:hanging="360"/>
      </w:pPr>
    </w:lvl>
    <w:lvl w:ilvl="5" w:tplc="DEACF764" w:tentative="1">
      <w:start w:val="1"/>
      <w:numFmt w:val="lowerRoman"/>
      <w:lvlText w:val="%6."/>
      <w:lvlJc w:val="right"/>
      <w:pPr>
        <w:tabs>
          <w:tab w:val="num" w:pos="4320"/>
        </w:tabs>
        <w:ind w:left="4320" w:hanging="180"/>
      </w:pPr>
    </w:lvl>
    <w:lvl w:ilvl="6" w:tplc="3FFE8594" w:tentative="1">
      <w:start w:val="1"/>
      <w:numFmt w:val="decimal"/>
      <w:lvlText w:val="%7."/>
      <w:lvlJc w:val="left"/>
      <w:pPr>
        <w:tabs>
          <w:tab w:val="num" w:pos="5040"/>
        </w:tabs>
        <w:ind w:left="5040" w:hanging="360"/>
      </w:pPr>
    </w:lvl>
    <w:lvl w:ilvl="7" w:tplc="127EE002" w:tentative="1">
      <w:start w:val="1"/>
      <w:numFmt w:val="lowerLetter"/>
      <w:lvlText w:val="%8."/>
      <w:lvlJc w:val="left"/>
      <w:pPr>
        <w:tabs>
          <w:tab w:val="num" w:pos="5760"/>
        </w:tabs>
        <w:ind w:left="5760" w:hanging="360"/>
      </w:pPr>
    </w:lvl>
    <w:lvl w:ilvl="8" w:tplc="307C5042" w:tentative="1">
      <w:start w:val="1"/>
      <w:numFmt w:val="lowerRoman"/>
      <w:lvlText w:val="%9."/>
      <w:lvlJc w:val="right"/>
      <w:pPr>
        <w:tabs>
          <w:tab w:val="num" w:pos="6480"/>
        </w:tabs>
        <w:ind w:left="6480" w:hanging="180"/>
      </w:pPr>
    </w:lvl>
  </w:abstractNum>
  <w:abstractNum w:abstractNumId="25" w15:restartNumberingAfterBreak="0">
    <w:nsid w:val="4A253682"/>
    <w:multiLevelType w:val="hybridMultilevel"/>
    <w:tmpl w:val="8272D6E4"/>
    <w:lvl w:ilvl="0" w:tplc="A8648926">
      <w:start w:val="2"/>
      <w:numFmt w:val="lowerLetter"/>
      <w:lvlText w:val="%1."/>
      <w:lvlJc w:val="left"/>
      <w:pPr>
        <w:tabs>
          <w:tab w:val="num" w:pos="810"/>
        </w:tabs>
        <w:ind w:left="810" w:hanging="360"/>
      </w:pPr>
      <w:rPr>
        <w:rFonts w:hint="default"/>
      </w:rPr>
    </w:lvl>
    <w:lvl w:ilvl="1" w:tplc="0878609A" w:tentative="1">
      <w:start w:val="1"/>
      <w:numFmt w:val="lowerLetter"/>
      <w:lvlText w:val="%2."/>
      <w:lvlJc w:val="left"/>
      <w:pPr>
        <w:tabs>
          <w:tab w:val="num" w:pos="1530"/>
        </w:tabs>
        <w:ind w:left="1530" w:hanging="360"/>
      </w:pPr>
    </w:lvl>
    <w:lvl w:ilvl="2" w:tplc="4EB03178" w:tentative="1">
      <w:start w:val="1"/>
      <w:numFmt w:val="lowerRoman"/>
      <w:lvlText w:val="%3."/>
      <w:lvlJc w:val="right"/>
      <w:pPr>
        <w:tabs>
          <w:tab w:val="num" w:pos="2250"/>
        </w:tabs>
        <w:ind w:left="2250" w:hanging="180"/>
      </w:pPr>
    </w:lvl>
    <w:lvl w:ilvl="3" w:tplc="4C04B4AA" w:tentative="1">
      <w:start w:val="1"/>
      <w:numFmt w:val="decimal"/>
      <w:lvlText w:val="%4."/>
      <w:lvlJc w:val="left"/>
      <w:pPr>
        <w:tabs>
          <w:tab w:val="num" w:pos="2970"/>
        </w:tabs>
        <w:ind w:left="2970" w:hanging="360"/>
      </w:pPr>
    </w:lvl>
    <w:lvl w:ilvl="4" w:tplc="809A1AC8" w:tentative="1">
      <w:start w:val="1"/>
      <w:numFmt w:val="lowerLetter"/>
      <w:lvlText w:val="%5."/>
      <w:lvlJc w:val="left"/>
      <w:pPr>
        <w:tabs>
          <w:tab w:val="num" w:pos="3690"/>
        </w:tabs>
        <w:ind w:left="3690" w:hanging="360"/>
      </w:pPr>
    </w:lvl>
    <w:lvl w:ilvl="5" w:tplc="F0C0BBE6" w:tentative="1">
      <w:start w:val="1"/>
      <w:numFmt w:val="lowerRoman"/>
      <w:lvlText w:val="%6."/>
      <w:lvlJc w:val="right"/>
      <w:pPr>
        <w:tabs>
          <w:tab w:val="num" w:pos="4410"/>
        </w:tabs>
        <w:ind w:left="4410" w:hanging="180"/>
      </w:pPr>
    </w:lvl>
    <w:lvl w:ilvl="6" w:tplc="EBC69BAE" w:tentative="1">
      <w:start w:val="1"/>
      <w:numFmt w:val="decimal"/>
      <w:lvlText w:val="%7."/>
      <w:lvlJc w:val="left"/>
      <w:pPr>
        <w:tabs>
          <w:tab w:val="num" w:pos="5130"/>
        </w:tabs>
        <w:ind w:left="5130" w:hanging="360"/>
      </w:pPr>
    </w:lvl>
    <w:lvl w:ilvl="7" w:tplc="F1FE3306" w:tentative="1">
      <w:start w:val="1"/>
      <w:numFmt w:val="lowerLetter"/>
      <w:lvlText w:val="%8."/>
      <w:lvlJc w:val="left"/>
      <w:pPr>
        <w:tabs>
          <w:tab w:val="num" w:pos="5850"/>
        </w:tabs>
        <w:ind w:left="5850" w:hanging="360"/>
      </w:pPr>
    </w:lvl>
    <w:lvl w:ilvl="8" w:tplc="B74C5BDC" w:tentative="1">
      <w:start w:val="1"/>
      <w:numFmt w:val="lowerRoman"/>
      <w:lvlText w:val="%9."/>
      <w:lvlJc w:val="right"/>
      <w:pPr>
        <w:tabs>
          <w:tab w:val="num" w:pos="6570"/>
        </w:tabs>
        <w:ind w:left="6570" w:hanging="180"/>
      </w:pPr>
    </w:lvl>
  </w:abstractNum>
  <w:abstractNum w:abstractNumId="26" w15:restartNumberingAfterBreak="0">
    <w:nsid w:val="4A462072"/>
    <w:multiLevelType w:val="hybridMultilevel"/>
    <w:tmpl w:val="CE5EA03A"/>
    <w:lvl w:ilvl="0" w:tplc="6C047350">
      <w:start w:val="1"/>
      <w:numFmt w:val="bullet"/>
      <w:lvlText w:val=""/>
      <w:lvlJc w:val="left"/>
      <w:pPr>
        <w:tabs>
          <w:tab w:val="num" w:pos="720"/>
        </w:tabs>
        <w:ind w:left="720" w:hanging="360"/>
      </w:pPr>
      <w:rPr>
        <w:rFonts w:ascii="Wingdings" w:hAnsi="Wingdings" w:hint="default"/>
      </w:rPr>
    </w:lvl>
    <w:lvl w:ilvl="1" w:tplc="5F687682" w:tentative="1">
      <w:start w:val="1"/>
      <w:numFmt w:val="bullet"/>
      <w:lvlText w:val="o"/>
      <w:lvlJc w:val="left"/>
      <w:pPr>
        <w:tabs>
          <w:tab w:val="num" w:pos="1440"/>
        </w:tabs>
        <w:ind w:left="1440" w:hanging="360"/>
      </w:pPr>
      <w:rPr>
        <w:rFonts w:ascii="Courier New" w:hAnsi="Courier New" w:hint="default"/>
      </w:rPr>
    </w:lvl>
    <w:lvl w:ilvl="2" w:tplc="CC8EDBD4" w:tentative="1">
      <w:start w:val="1"/>
      <w:numFmt w:val="bullet"/>
      <w:lvlText w:val=""/>
      <w:lvlJc w:val="left"/>
      <w:pPr>
        <w:tabs>
          <w:tab w:val="num" w:pos="2160"/>
        </w:tabs>
        <w:ind w:left="2160" w:hanging="360"/>
      </w:pPr>
      <w:rPr>
        <w:rFonts w:ascii="Wingdings" w:hAnsi="Wingdings" w:hint="default"/>
      </w:rPr>
    </w:lvl>
    <w:lvl w:ilvl="3" w:tplc="FD288702" w:tentative="1">
      <w:start w:val="1"/>
      <w:numFmt w:val="bullet"/>
      <w:lvlText w:val=""/>
      <w:lvlJc w:val="left"/>
      <w:pPr>
        <w:tabs>
          <w:tab w:val="num" w:pos="2880"/>
        </w:tabs>
        <w:ind w:left="2880" w:hanging="360"/>
      </w:pPr>
      <w:rPr>
        <w:rFonts w:ascii="Symbol" w:hAnsi="Symbol" w:hint="default"/>
      </w:rPr>
    </w:lvl>
    <w:lvl w:ilvl="4" w:tplc="C46AB8CC" w:tentative="1">
      <w:start w:val="1"/>
      <w:numFmt w:val="bullet"/>
      <w:lvlText w:val="o"/>
      <w:lvlJc w:val="left"/>
      <w:pPr>
        <w:tabs>
          <w:tab w:val="num" w:pos="3600"/>
        </w:tabs>
        <w:ind w:left="3600" w:hanging="360"/>
      </w:pPr>
      <w:rPr>
        <w:rFonts w:ascii="Courier New" w:hAnsi="Courier New" w:hint="default"/>
      </w:rPr>
    </w:lvl>
    <w:lvl w:ilvl="5" w:tplc="0B984832" w:tentative="1">
      <w:start w:val="1"/>
      <w:numFmt w:val="bullet"/>
      <w:lvlText w:val=""/>
      <w:lvlJc w:val="left"/>
      <w:pPr>
        <w:tabs>
          <w:tab w:val="num" w:pos="4320"/>
        </w:tabs>
        <w:ind w:left="4320" w:hanging="360"/>
      </w:pPr>
      <w:rPr>
        <w:rFonts w:ascii="Wingdings" w:hAnsi="Wingdings" w:hint="default"/>
      </w:rPr>
    </w:lvl>
    <w:lvl w:ilvl="6" w:tplc="0A5261F8" w:tentative="1">
      <w:start w:val="1"/>
      <w:numFmt w:val="bullet"/>
      <w:lvlText w:val=""/>
      <w:lvlJc w:val="left"/>
      <w:pPr>
        <w:tabs>
          <w:tab w:val="num" w:pos="5040"/>
        </w:tabs>
        <w:ind w:left="5040" w:hanging="360"/>
      </w:pPr>
      <w:rPr>
        <w:rFonts w:ascii="Symbol" w:hAnsi="Symbol" w:hint="default"/>
      </w:rPr>
    </w:lvl>
    <w:lvl w:ilvl="7" w:tplc="D1462328" w:tentative="1">
      <w:start w:val="1"/>
      <w:numFmt w:val="bullet"/>
      <w:lvlText w:val="o"/>
      <w:lvlJc w:val="left"/>
      <w:pPr>
        <w:tabs>
          <w:tab w:val="num" w:pos="5760"/>
        </w:tabs>
        <w:ind w:left="5760" w:hanging="360"/>
      </w:pPr>
      <w:rPr>
        <w:rFonts w:ascii="Courier New" w:hAnsi="Courier New" w:hint="default"/>
      </w:rPr>
    </w:lvl>
    <w:lvl w:ilvl="8" w:tplc="FA2C017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81533B"/>
    <w:multiLevelType w:val="multilevel"/>
    <w:tmpl w:val="BB88C2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4A915A5"/>
    <w:multiLevelType w:val="hybridMultilevel"/>
    <w:tmpl w:val="37867368"/>
    <w:lvl w:ilvl="0" w:tplc="FC5875A6">
      <w:start w:val="1"/>
      <w:numFmt w:val="lowerLetter"/>
      <w:lvlText w:val="%1."/>
      <w:lvlJc w:val="left"/>
      <w:pPr>
        <w:tabs>
          <w:tab w:val="num" w:pos="630"/>
        </w:tabs>
        <w:ind w:left="630" w:hanging="360"/>
      </w:pPr>
    </w:lvl>
    <w:lvl w:ilvl="1" w:tplc="F0ACBDB8" w:tentative="1">
      <w:start w:val="1"/>
      <w:numFmt w:val="lowerLetter"/>
      <w:lvlText w:val="%2."/>
      <w:lvlJc w:val="left"/>
      <w:pPr>
        <w:tabs>
          <w:tab w:val="num" w:pos="1710"/>
        </w:tabs>
        <w:ind w:left="1710" w:hanging="360"/>
      </w:pPr>
    </w:lvl>
    <w:lvl w:ilvl="2" w:tplc="C84819E4" w:tentative="1">
      <w:start w:val="1"/>
      <w:numFmt w:val="lowerRoman"/>
      <w:lvlText w:val="%3."/>
      <w:lvlJc w:val="right"/>
      <w:pPr>
        <w:tabs>
          <w:tab w:val="num" w:pos="2430"/>
        </w:tabs>
        <w:ind w:left="2430" w:hanging="180"/>
      </w:pPr>
    </w:lvl>
    <w:lvl w:ilvl="3" w:tplc="A29A7AD0" w:tentative="1">
      <w:start w:val="1"/>
      <w:numFmt w:val="decimal"/>
      <w:lvlText w:val="%4."/>
      <w:lvlJc w:val="left"/>
      <w:pPr>
        <w:tabs>
          <w:tab w:val="num" w:pos="3150"/>
        </w:tabs>
        <w:ind w:left="3150" w:hanging="360"/>
      </w:pPr>
    </w:lvl>
    <w:lvl w:ilvl="4" w:tplc="E70A0E4A" w:tentative="1">
      <w:start w:val="1"/>
      <w:numFmt w:val="lowerLetter"/>
      <w:lvlText w:val="%5."/>
      <w:lvlJc w:val="left"/>
      <w:pPr>
        <w:tabs>
          <w:tab w:val="num" w:pos="3870"/>
        </w:tabs>
        <w:ind w:left="3870" w:hanging="360"/>
      </w:pPr>
    </w:lvl>
    <w:lvl w:ilvl="5" w:tplc="AFF0036A" w:tentative="1">
      <w:start w:val="1"/>
      <w:numFmt w:val="lowerRoman"/>
      <w:lvlText w:val="%6."/>
      <w:lvlJc w:val="right"/>
      <w:pPr>
        <w:tabs>
          <w:tab w:val="num" w:pos="4590"/>
        </w:tabs>
        <w:ind w:left="4590" w:hanging="180"/>
      </w:pPr>
    </w:lvl>
    <w:lvl w:ilvl="6" w:tplc="59B86DA2" w:tentative="1">
      <w:start w:val="1"/>
      <w:numFmt w:val="decimal"/>
      <w:lvlText w:val="%7."/>
      <w:lvlJc w:val="left"/>
      <w:pPr>
        <w:tabs>
          <w:tab w:val="num" w:pos="5310"/>
        </w:tabs>
        <w:ind w:left="5310" w:hanging="360"/>
      </w:pPr>
    </w:lvl>
    <w:lvl w:ilvl="7" w:tplc="5F408BEE" w:tentative="1">
      <w:start w:val="1"/>
      <w:numFmt w:val="lowerLetter"/>
      <w:lvlText w:val="%8."/>
      <w:lvlJc w:val="left"/>
      <w:pPr>
        <w:tabs>
          <w:tab w:val="num" w:pos="6030"/>
        </w:tabs>
        <w:ind w:left="6030" w:hanging="360"/>
      </w:pPr>
    </w:lvl>
    <w:lvl w:ilvl="8" w:tplc="8E5258B0" w:tentative="1">
      <w:start w:val="1"/>
      <w:numFmt w:val="lowerRoman"/>
      <w:lvlText w:val="%9."/>
      <w:lvlJc w:val="right"/>
      <w:pPr>
        <w:tabs>
          <w:tab w:val="num" w:pos="6750"/>
        </w:tabs>
        <w:ind w:left="6750" w:hanging="180"/>
      </w:pPr>
    </w:lvl>
  </w:abstractNum>
  <w:abstractNum w:abstractNumId="29" w15:restartNumberingAfterBreak="0">
    <w:nsid w:val="5AD206D3"/>
    <w:multiLevelType w:val="hybridMultilevel"/>
    <w:tmpl w:val="E0B2C074"/>
    <w:lvl w:ilvl="0" w:tplc="1FCACD98">
      <w:start w:val="1"/>
      <w:numFmt w:val="lowerLetter"/>
      <w:lvlText w:val="%1."/>
      <w:lvlJc w:val="left"/>
      <w:pPr>
        <w:tabs>
          <w:tab w:val="num" w:pos="720"/>
        </w:tabs>
        <w:ind w:left="720" w:hanging="360"/>
      </w:pPr>
    </w:lvl>
    <w:lvl w:ilvl="1" w:tplc="D8FA8A12" w:tentative="1">
      <w:start w:val="1"/>
      <w:numFmt w:val="lowerLetter"/>
      <w:lvlText w:val="%2."/>
      <w:lvlJc w:val="left"/>
      <w:pPr>
        <w:tabs>
          <w:tab w:val="num" w:pos="1440"/>
        </w:tabs>
        <w:ind w:left="1440" w:hanging="360"/>
      </w:pPr>
    </w:lvl>
    <w:lvl w:ilvl="2" w:tplc="5E880B58" w:tentative="1">
      <w:start w:val="1"/>
      <w:numFmt w:val="lowerRoman"/>
      <w:lvlText w:val="%3."/>
      <w:lvlJc w:val="right"/>
      <w:pPr>
        <w:tabs>
          <w:tab w:val="num" w:pos="2160"/>
        </w:tabs>
        <w:ind w:left="2160" w:hanging="180"/>
      </w:pPr>
    </w:lvl>
    <w:lvl w:ilvl="3" w:tplc="81C6F8A0" w:tentative="1">
      <w:start w:val="1"/>
      <w:numFmt w:val="decimal"/>
      <w:lvlText w:val="%4."/>
      <w:lvlJc w:val="left"/>
      <w:pPr>
        <w:tabs>
          <w:tab w:val="num" w:pos="2880"/>
        </w:tabs>
        <w:ind w:left="2880" w:hanging="360"/>
      </w:pPr>
    </w:lvl>
    <w:lvl w:ilvl="4" w:tplc="95BCF326" w:tentative="1">
      <w:start w:val="1"/>
      <w:numFmt w:val="lowerLetter"/>
      <w:lvlText w:val="%5."/>
      <w:lvlJc w:val="left"/>
      <w:pPr>
        <w:tabs>
          <w:tab w:val="num" w:pos="3600"/>
        </w:tabs>
        <w:ind w:left="3600" w:hanging="360"/>
      </w:pPr>
    </w:lvl>
    <w:lvl w:ilvl="5" w:tplc="8EC6CA0E" w:tentative="1">
      <w:start w:val="1"/>
      <w:numFmt w:val="lowerRoman"/>
      <w:lvlText w:val="%6."/>
      <w:lvlJc w:val="right"/>
      <w:pPr>
        <w:tabs>
          <w:tab w:val="num" w:pos="4320"/>
        </w:tabs>
        <w:ind w:left="4320" w:hanging="180"/>
      </w:pPr>
    </w:lvl>
    <w:lvl w:ilvl="6" w:tplc="FA60F094" w:tentative="1">
      <w:start w:val="1"/>
      <w:numFmt w:val="decimal"/>
      <w:lvlText w:val="%7."/>
      <w:lvlJc w:val="left"/>
      <w:pPr>
        <w:tabs>
          <w:tab w:val="num" w:pos="5040"/>
        </w:tabs>
        <w:ind w:left="5040" w:hanging="360"/>
      </w:pPr>
    </w:lvl>
    <w:lvl w:ilvl="7" w:tplc="E8E2B89E" w:tentative="1">
      <w:start w:val="1"/>
      <w:numFmt w:val="lowerLetter"/>
      <w:lvlText w:val="%8."/>
      <w:lvlJc w:val="left"/>
      <w:pPr>
        <w:tabs>
          <w:tab w:val="num" w:pos="5760"/>
        </w:tabs>
        <w:ind w:left="5760" w:hanging="360"/>
      </w:pPr>
    </w:lvl>
    <w:lvl w:ilvl="8" w:tplc="2ED0621E" w:tentative="1">
      <w:start w:val="1"/>
      <w:numFmt w:val="lowerRoman"/>
      <w:lvlText w:val="%9."/>
      <w:lvlJc w:val="right"/>
      <w:pPr>
        <w:tabs>
          <w:tab w:val="num" w:pos="6480"/>
        </w:tabs>
        <w:ind w:left="6480" w:hanging="180"/>
      </w:pPr>
    </w:lvl>
  </w:abstractNum>
  <w:abstractNum w:abstractNumId="30" w15:restartNumberingAfterBreak="0">
    <w:nsid w:val="63D23040"/>
    <w:multiLevelType w:val="hybridMultilevel"/>
    <w:tmpl w:val="7EF85750"/>
    <w:lvl w:ilvl="0" w:tplc="EB5A873A">
      <w:start w:val="1"/>
      <w:numFmt w:val="lowerLetter"/>
      <w:lvlText w:val="%1."/>
      <w:lvlJc w:val="left"/>
      <w:pPr>
        <w:tabs>
          <w:tab w:val="num" w:pos="1260"/>
        </w:tabs>
        <w:ind w:left="1260" w:hanging="360"/>
      </w:pPr>
    </w:lvl>
    <w:lvl w:ilvl="1" w:tplc="615ED9DC" w:tentative="1">
      <w:start w:val="1"/>
      <w:numFmt w:val="lowerLetter"/>
      <w:lvlText w:val="%2."/>
      <w:lvlJc w:val="left"/>
      <w:pPr>
        <w:tabs>
          <w:tab w:val="num" w:pos="1980"/>
        </w:tabs>
        <w:ind w:left="1980" w:hanging="360"/>
      </w:pPr>
    </w:lvl>
    <w:lvl w:ilvl="2" w:tplc="5FB4F268" w:tentative="1">
      <w:start w:val="1"/>
      <w:numFmt w:val="lowerRoman"/>
      <w:lvlText w:val="%3."/>
      <w:lvlJc w:val="right"/>
      <w:pPr>
        <w:tabs>
          <w:tab w:val="num" w:pos="2700"/>
        </w:tabs>
        <w:ind w:left="2700" w:hanging="180"/>
      </w:pPr>
    </w:lvl>
    <w:lvl w:ilvl="3" w:tplc="4AEEF3D4" w:tentative="1">
      <w:start w:val="1"/>
      <w:numFmt w:val="decimal"/>
      <w:lvlText w:val="%4."/>
      <w:lvlJc w:val="left"/>
      <w:pPr>
        <w:tabs>
          <w:tab w:val="num" w:pos="3420"/>
        </w:tabs>
        <w:ind w:left="3420" w:hanging="360"/>
      </w:pPr>
    </w:lvl>
    <w:lvl w:ilvl="4" w:tplc="A8FC353A" w:tentative="1">
      <w:start w:val="1"/>
      <w:numFmt w:val="lowerLetter"/>
      <w:lvlText w:val="%5."/>
      <w:lvlJc w:val="left"/>
      <w:pPr>
        <w:tabs>
          <w:tab w:val="num" w:pos="4140"/>
        </w:tabs>
        <w:ind w:left="4140" w:hanging="360"/>
      </w:pPr>
    </w:lvl>
    <w:lvl w:ilvl="5" w:tplc="46B0497C" w:tentative="1">
      <w:start w:val="1"/>
      <w:numFmt w:val="lowerRoman"/>
      <w:lvlText w:val="%6."/>
      <w:lvlJc w:val="right"/>
      <w:pPr>
        <w:tabs>
          <w:tab w:val="num" w:pos="4860"/>
        </w:tabs>
        <w:ind w:left="4860" w:hanging="180"/>
      </w:pPr>
    </w:lvl>
    <w:lvl w:ilvl="6" w:tplc="98187012" w:tentative="1">
      <w:start w:val="1"/>
      <w:numFmt w:val="decimal"/>
      <w:lvlText w:val="%7."/>
      <w:lvlJc w:val="left"/>
      <w:pPr>
        <w:tabs>
          <w:tab w:val="num" w:pos="5580"/>
        </w:tabs>
        <w:ind w:left="5580" w:hanging="360"/>
      </w:pPr>
    </w:lvl>
    <w:lvl w:ilvl="7" w:tplc="DFEE28A0" w:tentative="1">
      <w:start w:val="1"/>
      <w:numFmt w:val="lowerLetter"/>
      <w:lvlText w:val="%8."/>
      <w:lvlJc w:val="left"/>
      <w:pPr>
        <w:tabs>
          <w:tab w:val="num" w:pos="6300"/>
        </w:tabs>
        <w:ind w:left="6300" w:hanging="360"/>
      </w:pPr>
    </w:lvl>
    <w:lvl w:ilvl="8" w:tplc="DCD0ACE6" w:tentative="1">
      <w:start w:val="1"/>
      <w:numFmt w:val="lowerRoman"/>
      <w:lvlText w:val="%9."/>
      <w:lvlJc w:val="right"/>
      <w:pPr>
        <w:tabs>
          <w:tab w:val="num" w:pos="7020"/>
        </w:tabs>
        <w:ind w:left="7020" w:hanging="180"/>
      </w:pPr>
    </w:lvl>
  </w:abstractNum>
  <w:abstractNum w:abstractNumId="31" w15:restartNumberingAfterBreak="0">
    <w:nsid w:val="662557E8"/>
    <w:multiLevelType w:val="hybridMultilevel"/>
    <w:tmpl w:val="615429D4"/>
    <w:lvl w:ilvl="0" w:tplc="21C6066E">
      <w:start w:val="1"/>
      <w:numFmt w:val="decimal"/>
      <w:lvlText w:val="%1."/>
      <w:lvlJc w:val="left"/>
      <w:pPr>
        <w:tabs>
          <w:tab w:val="num" w:pos="360"/>
        </w:tabs>
        <w:ind w:left="360" w:hanging="360"/>
      </w:pPr>
      <w:rPr>
        <w:rFonts w:hint="default"/>
      </w:rPr>
    </w:lvl>
    <w:lvl w:ilvl="1" w:tplc="1E66A984" w:tentative="1">
      <w:start w:val="1"/>
      <w:numFmt w:val="lowerLetter"/>
      <w:lvlText w:val="%2."/>
      <w:lvlJc w:val="left"/>
      <w:pPr>
        <w:tabs>
          <w:tab w:val="num" w:pos="1440"/>
        </w:tabs>
        <w:ind w:left="1440" w:hanging="360"/>
      </w:pPr>
    </w:lvl>
    <w:lvl w:ilvl="2" w:tplc="CB424E08" w:tentative="1">
      <w:start w:val="1"/>
      <w:numFmt w:val="lowerRoman"/>
      <w:lvlText w:val="%3."/>
      <w:lvlJc w:val="right"/>
      <w:pPr>
        <w:tabs>
          <w:tab w:val="num" w:pos="2160"/>
        </w:tabs>
        <w:ind w:left="2160" w:hanging="180"/>
      </w:pPr>
    </w:lvl>
    <w:lvl w:ilvl="3" w:tplc="0E22727E" w:tentative="1">
      <w:start w:val="1"/>
      <w:numFmt w:val="decimal"/>
      <w:lvlText w:val="%4."/>
      <w:lvlJc w:val="left"/>
      <w:pPr>
        <w:tabs>
          <w:tab w:val="num" w:pos="2880"/>
        </w:tabs>
        <w:ind w:left="2880" w:hanging="360"/>
      </w:pPr>
    </w:lvl>
    <w:lvl w:ilvl="4" w:tplc="AB684FC2" w:tentative="1">
      <w:start w:val="1"/>
      <w:numFmt w:val="lowerLetter"/>
      <w:lvlText w:val="%5."/>
      <w:lvlJc w:val="left"/>
      <w:pPr>
        <w:tabs>
          <w:tab w:val="num" w:pos="3600"/>
        </w:tabs>
        <w:ind w:left="3600" w:hanging="360"/>
      </w:pPr>
    </w:lvl>
    <w:lvl w:ilvl="5" w:tplc="3B0E1522" w:tentative="1">
      <w:start w:val="1"/>
      <w:numFmt w:val="lowerRoman"/>
      <w:lvlText w:val="%6."/>
      <w:lvlJc w:val="right"/>
      <w:pPr>
        <w:tabs>
          <w:tab w:val="num" w:pos="4320"/>
        </w:tabs>
        <w:ind w:left="4320" w:hanging="180"/>
      </w:pPr>
    </w:lvl>
    <w:lvl w:ilvl="6" w:tplc="1B2E2572" w:tentative="1">
      <w:start w:val="1"/>
      <w:numFmt w:val="decimal"/>
      <w:lvlText w:val="%7."/>
      <w:lvlJc w:val="left"/>
      <w:pPr>
        <w:tabs>
          <w:tab w:val="num" w:pos="5040"/>
        </w:tabs>
        <w:ind w:left="5040" w:hanging="360"/>
      </w:pPr>
    </w:lvl>
    <w:lvl w:ilvl="7" w:tplc="CFBCEE3E" w:tentative="1">
      <w:start w:val="1"/>
      <w:numFmt w:val="lowerLetter"/>
      <w:lvlText w:val="%8."/>
      <w:lvlJc w:val="left"/>
      <w:pPr>
        <w:tabs>
          <w:tab w:val="num" w:pos="5760"/>
        </w:tabs>
        <w:ind w:left="5760" w:hanging="360"/>
      </w:pPr>
    </w:lvl>
    <w:lvl w:ilvl="8" w:tplc="8000EFEC" w:tentative="1">
      <w:start w:val="1"/>
      <w:numFmt w:val="lowerRoman"/>
      <w:lvlText w:val="%9."/>
      <w:lvlJc w:val="right"/>
      <w:pPr>
        <w:tabs>
          <w:tab w:val="num" w:pos="6480"/>
        </w:tabs>
        <w:ind w:left="6480" w:hanging="180"/>
      </w:pPr>
    </w:lvl>
  </w:abstractNum>
  <w:abstractNum w:abstractNumId="32" w15:restartNumberingAfterBreak="0">
    <w:nsid w:val="72C4111F"/>
    <w:multiLevelType w:val="hybridMultilevel"/>
    <w:tmpl w:val="FC2A8FE6"/>
    <w:lvl w:ilvl="0" w:tplc="A06E09F2">
      <w:start w:val="1"/>
      <w:numFmt w:val="decimal"/>
      <w:lvlText w:val="%1."/>
      <w:lvlJc w:val="left"/>
      <w:pPr>
        <w:tabs>
          <w:tab w:val="num" w:pos="720"/>
        </w:tabs>
        <w:ind w:left="720" w:hanging="360"/>
      </w:pPr>
    </w:lvl>
    <w:lvl w:ilvl="1" w:tplc="E918036A" w:tentative="1">
      <w:start w:val="1"/>
      <w:numFmt w:val="lowerLetter"/>
      <w:lvlText w:val="%2."/>
      <w:lvlJc w:val="left"/>
      <w:pPr>
        <w:tabs>
          <w:tab w:val="num" w:pos="1440"/>
        </w:tabs>
        <w:ind w:left="1440" w:hanging="360"/>
      </w:pPr>
    </w:lvl>
    <w:lvl w:ilvl="2" w:tplc="3334C0A2" w:tentative="1">
      <w:start w:val="1"/>
      <w:numFmt w:val="lowerRoman"/>
      <w:lvlText w:val="%3."/>
      <w:lvlJc w:val="right"/>
      <w:pPr>
        <w:tabs>
          <w:tab w:val="num" w:pos="2160"/>
        </w:tabs>
        <w:ind w:left="2160" w:hanging="180"/>
      </w:pPr>
    </w:lvl>
    <w:lvl w:ilvl="3" w:tplc="80860B58" w:tentative="1">
      <w:start w:val="1"/>
      <w:numFmt w:val="decimal"/>
      <w:lvlText w:val="%4."/>
      <w:lvlJc w:val="left"/>
      <w:pPr>
        <w:tabs>
          <w:tab w:val="num" w:pos="2880"/>
        </w:tabs>
        <w:ind w:left="2880" w:hanging="360"/>
      </w:pPr>
    </w:lvl>
    <w:lvl w:ilvl="4" w:tplc="AA4249DE" w:tentative="1">
      <w:start w:val="1"/>
      <w:numFmt w:val="lowerLetter"/>
      <w:lvlText w:val="%5."/>
      <w:lvlJc w:val="left"/>
      <w:pPr>
        <w:tabs>
          <w:tab w:val="num" w:pos="3600"/>
        </w:tabs>
        <w:ind w:left="3600" w:hanging="360"/>
      </w:pPr>
    </w:lvl>
    <w:lvl w:ilvl="5" w:tplc="1AE05398" w:tentative="1">
      <w:start w:val="1"/>
      <w:numFmt w:val="lowerRoman"/>
      <w:lvlText w:val="%6."/>
      <w:lvlJc w:val="right"/>
      <w:pPr>
        <w:tabs>
          <w:tab w:val="num" w:pos="4320"/>
        </w:tabs>
        <w:ind w:left="4320" w:hanging="180"/>
      </w:pPr>
    </w:lvl>
    <w:lvl w:ilvl="6" w:tplc="5D700720" w:tentative="1">
      <w:start w:val="1"/>
      <w:numFmt w:val="decimal"/>
      <w:lvlText w:val="%7."/>
      <w:lvlJc w:val="left"/>
      <w:pPr>
        <w:tabs>
          <w:tab w:val="num" w:pos="5040"/>
        </w:tabs>
        <w:ind w:left="5040" w:hanging="360"/>
      </w:pPr>
    </w:lvl>
    <w:lvl w:ilvl="7" w:tplc="B7C809AC" w:tentative="1">
      <w:start w:val="1"/>
      <w:numFmt w:val="lowerLetter"/>
      <w:lvlText w:val="%8."/>
      <w:lvlJc w:val="left"/>
      <w:pPr>
        <w:tabs>
          <w:tab w:val="num" w:pos="5760"/>
        </w:tabs>
        <w:ind w:left="5760" w:hanging="360"/>
      </w:pPr>
    </w:lvl>
    <w:lvl w:ilvl="8" w:tplc="5DF87086" w:tentative="1">
      <w:start w:val="1"/>
      <w:numFmt w:val="lowerRoman"/>
      <w:lvlText w:val="%9."/>
      <w:lvlJc w:val="right"/>
      <w:pPr>
        <w:tabs>
          <w:tab w:val="num" w:pos="6480"/>
        </w:tabs>
        <w:ind w:left="6480" w:hanging="180"/>
      </w:pPr>
    </w:lvl>
  </w:abstractNum>
  <w:abstractNum w:abstractNumId="33" w15:restartNumberingAfterBreak="0">
    <w:nsid w:val="7E7D6289"/>
    <w:multiLevelType w:val="hybridMultilevel"/>
    <w:tmpl w:val="E088478A"/>
    <w:lvl w:ilvl="0" w:tplc="819A7394">
      <w:start w:val="1"/>
      <w:numFmt w:val="lowerLetter"/>
      <w:lvlText w:val="%1."/>
      <w:lvlJc w:val="left"/>
      <w:pPr>
        <w:tabs>
          <w:tab w:val="num" w:pos="1800"/>
        </w:tabs>
        <w:ind w:left="1800" w:hanging="360"/>
      </w:pPr>
      <w:rPr>
        <w:rFonts w:hint="default"/>
      </w:rPr>
    </w:lvl>
    <w:lvl w:ilvl="1" w:tplc="6CCAE01E" w:tentative="1">
      <w:start w:val="1"/>
      <w:numFmt w:val="lowerLetter"/>
      <w:lvlText w:val="%2."/>
      <w:lvlJc w:val="left"/>
      <w:pPr>
        <w:tabs>
          <w:tab w:val="num" w:pos="1440"/>
        </w:tabs>
        <w:ind w:left="1440" w:hanging="360"/>
      </w:pPr>
    </w:lvl>
    <w:lvl w:ilvl="2" w:tplc="91AE3BDA" w:tentative="1">
      <w:start w:val="1"/>
      <w:numFmt w:val="lowerRoman"/>
      <w:lvlText w:val="%3."/>
      <w:lvlJc w:val="right"/>
      <w:pPr>
        <w:tabs>
          <w:tab w:val="num" w:pos="2160"/>
        </w:tabs>
        <w:ind w:left="2160" w:hanging="180"/>
      </w:pPr>
    </w:lvl>
    <w:lvl w:ilvl="3" w:tplc="77CA0DF2" w:tentative="1">
      <w:start w:val="1"/>
      <w:numFmt w:val="decimal"/>
      <w:lvlText w:val="%4."/>
      <w:lvlJc w:val="left"/>
      <w:pPr>
        <w:tabs>
          <w:tab w:val="num" w:pos="2880"/>
        </w:tabs>
        <w:ind w:left="2880" w:hanging="360"/>
      </w:pPr>
    </w:lvl>
    <w:lvl w:ilvl="4" w:tplc="754C5C3E" w:tentative="1">
      <w:start w:val="1"/>
      <w:numFmt w:val="lowerLetter"/>
      <w:lvlText w:val="%5."/>
      <w:lvlJc w:val="left"/>
      <w:pPr>
        <w:tabs>
          <w:tab w:val="num" w:pos="3600"/>
        </w:tabs>
        <w:ind w:left="3600" w:hanging="360"/>
      </w:pPr>
    </w:lvl>
    <w:lvl w:ilvl="5" w:tplc="1FFA2DFA" w:tentative="1">
      <w:start w:val="1"/>
      <w:numFmt w:val="lowerRoman"/>
      <w:lvlText w:val="%6."/>
      <w:lvlJc w:val="right"/>
      <w:pPr>
        <w:tabs>
          <w:tab w:val="num" w:pos="4320"/>
        </w:tabs>
        <w:ind w:left="4320" w:hanging="180"/>
      </w:pPr>
    </w:lvl>
    <w:lvl w:ilvl="6" w:tplc="4904B630" w:tentative="1">
      <w:start w:val="1"/>
      <w:numFmt w:val="decimal"/>
      <w:lvlText w:val="%7."/>
      <w:lvlJc w:val="left"/>
      <w:pPr>
        <w:tabs>
          <w:tab w:val="num" w:pos="5040"/>
        </w:tabs>
        <w:ind w:left="5040" w:hanging="360"/>
      </w:pPr>
    </w:lvl>
    <w:lvl w:ilvl="7" w:tplc="CDEEDD92" w:tentative="1">
      <w:start w:val="1"/>
      <w:numFmt w:val="lowerLetter"/>
      <w:lvlText w:val="%8."/>
      <w:lvlJc w:val="left"/>
      <w:pPr>
        <w:tabs>
          <w:tab w:val="num" w:pos="5760"/>
        </w:tabs>
        <w:ind w:left="5760" w:hanging="360"/>
      </w:pPr>
    </w:lvl>
    <w:lvl w:ilvl="8" w:tplc="E236F156" w:tentative="1">
      <w:start w:val="1"/>
      <w:numFmt w:val="lowerRoman"/>
      <w:lvlText w:val="%9."/>
      <w:lvlJc w:val="right"/>
      <w:pPr>
        <w:tabs>
          <w:tab w:val="num" w:pos="6480"/>
        </w:tabs>
        <w:ind w:left="6480" w:hanging="180"/>
      </w:pPr>
    </w:lvl>
  </w:abstractNum>
  <w:num w:numId="1" w16cid:durableId="1874614711">
    <w:abstractNumId w:val="0"/>
  </w:num>
  <w:num w:numId="2" w16cid:durableId="1207521521">
    <w:abstractNumId w:val="0"/>
  </w:num>
  <w:num w:numId="3" w16cid:durableId="1289817502">
    <w:abstractNumId w:val="1"/>
  </w:num>
  <w:num w:numId="4" w16cid:durableId="14503994">
    <w:abstractNumId w:val="2"/>
  </w:num>
  <w:num w:numId="5" w16cid:durableId="996493773">
    <w:abstractNumId w:val="3"/>
  </w:num>
  <w:num w:numId="6" w16cid:durableId="1655179616">
    <w:abstractNumId w:val="4"/>
  </w:num>
  <w:num w:numId="7" w16cid:durableId="1935933947">
    <w:abstractNumId w:val="5"/>
  </w:num>
  <w:num w:numId="8" w16cid:durableId="1866209773">
    <w:abstractNumId w:val="6"/>
  </w:num>
  <w:num w:numId="9" w16cid:durableId="1739666442">
    <w:abstractNumId w:val="7"/>
  </w:num>
  <w:num w:numId="10" w16cid:durableId="623193891">
    <w:abstractNumId w:val="8"/>
  </w:num>
  <w:num w:numId="11" w16cid:durableId="895969262">
    <w:abstractNumId w:val="9"/>
  </w:num>
  <w:num w:numId="12" w16cid:durableId="1748503647">
    <w:abstractNumId w:val="31"/>
  </w:num>
  <w:num w:numId="13" w16cid:durableId="206186741">
    <w:abstractNumId w:val="15"/>
  </w:num>
  <w:num w:numId="14" w16cid:durableId="1429739923">
    <w:abstractNumId w:val="28"/>
  </w:num>
  <w:num w:numId="15" w16cid:durableId="744689117">
    <w:abstractNumId w:val="30"/>
  </w:num>
  <w:num w:numId="16" w16cid:durableId="46998693">
    <w:abstractNumId w:val="12"/>
  </w:num>
  <w:num w:numId="17" w16cid:durableId="1350452798">
    <w:abstractNumId w:val="29"/>
  </w:num>
  <w:num w:numId="18" w16cid:durableId="360667346">
    <w:abstractNumId w:val="25"/>
  </w:num>
  <w:num w:numId="19" w16cid:durableId="476924621">
    <w:abstractNumId w:val="23"/>
  </w:num>
  <w:num w:numId="20" w16cid:durableId="1659310812">
    <w:abstractNumId w:val="20"/>
  </w:num>
  <w:num w:numId="21" w16cid:durableId="1852255905">
    <w:abstractNumId w:val="18"/>
  </w:num>
  <w:num w:numId="22" w16cid:durableId="1806237918">
    <w:abstractNumId w:val="16"/>
  </w:num>
  <w:num w:numId="23" w16cid:durableId="736978840">
    <w:abstractNumId w:val="33"/>
  </w:num>
  <w:num w:numId="24" w16cid:durableId="1880774334">
    <w:abstractNumId w:val="26"/>
  </w:num>
  <w:num w:numId="25" w16cid:durableId="1170632602">
    <w:abstractNumId w:val="13"/>
  </w:num>
  <w:num w:numId="26" w16cid:durableId="1399671343">
    <w:abstractNumId w:val="14"/>
  </w:num>
  <w:num w:numId="27" w16cid:durableId="1889491619">
    <w:abstractNumId w:val="11"/>
  </w:num>
  <w:num w:numId="28" w16cid:durableId="1599022549">
    <w:abstractNumId w:val="21"/>
  </w:num>
  <w:num w:numId="29" w16cid:durableId="133571037">
    <w:abstractNumId w:val="27"/>
  </w:num>
  <w:num w:numId="30" w16cid:durableId="1129474395">
    <w:abstractNumId w:val="17"/>
  </w:num>
  <w:num w:numId="31" w16cid:durableId="1457674284">
    <w:abstractNumId w:val="22"/>
  </w:num>
  <w:num w:numId="32" w16cid:durableId="1220242909">
    <w:abstractNumId w:val="32"/>
  </w:num>
  <w:num w:numId="33" w16cid:durableId="606694159">
    <w:abstractNumId w:val="10"/>
  </w:num>
  <w:num w:numId="34" w16cid:durableId="1079525426">
    <w:abstractNumId w:val="24"/>
  </w:num>
  <w:num w:numId="35" w16cid:durableId="85542102">
    <w:abstractNumId w:val="19"/>
    <w:lvlOverride w:ilvl="0">
      <w:lvl w:ilvl="0">
        <w:start w:val="1"/>
        <w:numFmt w:val="decimal"/>
        <w:lvlText w:val="%1."/>
        <w:lvlJc w:val="left"/>
        <w:pPr>
          <w:tabs>
            <w:tab w:val="num" w:pos="720"/>
          </w:tabs>
          <w:ind w:left="720" w:hanging="360"/>
        </w:pPr>
        <w:rPr>
          <w:rFonts w:hint="default"/>
        </w:rPr>
      </w:lvl>
    </w:lvlOverride>
    <w:lvlOverride w:ilvl="1">
      <w:lvl w:ilvl="1" w:tentative="1">
        <w:start w:val="1"/>
        <w:numFmt w:val="lowerLetter"/>
        <w:lvlText w:val="%2."/>
        <w:lvlJc w:val="left"/>
        <w:pPr>
          <w:tabs>
            <w:tab w:val="num" w:pos="1440"/>
          </w:tabs>
          <w:ind w:left="1440" w:hanging="360"/>
        </w:pPr>
      </w:lvl>
    </w:lvlOverride>
    <w:lvlOverride w:ilvl="2">
      <w:lvl w:ilvl="2" w:tentative="1">
        <w:start w:val="1"/>
        <w:numFmt w:val="lowerRoman"/>
        <w:lvlText w:val="%3."/>
        <w:lvlJc w:val="right"/>
        <w:pPr>
          <w:tabs>
            <w:tab w:val="num" w:pos="2160"/>
          </w:tabs>
          <w:ind w:left="2160" w:hanging="18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48A"/>
    <w:rsid w:val="000001DD"/>
    <w:rsid w:val="000225B0"/>
    <w:rsid w:val="00025C64"/>
    <w:rsid w:val="0002759E"/>
    <w:rsid w:val="00040EA3"/>
    <w:rsid w:val="000542D2"/>
    <w:rsid w:val="000702D0"/>
    <w:rsid w:val="00071304"/>
    <w:rsid w:val="00072EFF"/>
    <w:rsid w:val="00087CBA"/>
    <w:rsid w:val="000A3CF2"/>
    <w:rsid w:val="000F1DB6"/>
    <w:rsid w:val="0010226B"/>
    <w:rsid w:val="001025E0"/>
    <w:rsid w:val="001153A8"/>
    <w:rsid w:val="001379D3"/>
    <w:rsid w:val="00151845"/>
    <w:rsid w:val="00157B84"/>
    <w:rsid w:val="00172C87"/>
    <w:rsid w:val="001D448A"/>
    <w:rsid w:val="001F13DD"/>
    <w:rsid w:val="001F154C"/>
    <w:rsid w:val="00202A34"/>
    <w:rsid w:val="0020416C"/>
    <w:rsid w:val="0022016E"/>
    <w:rsid w:val="002370C7"/>
    <w:rsid w:val="00237377"/>
    <w:rsid w:val="002464B5"/>
    <w:rsid w:val="00253BF1"/>
    <w:rsid w:val="00260B7C"/>
    <w:rsid w:val="002653CF"/>
    <w:rsid w:val="00280CBE"/>
    <w:rsid w:val="00281B8D"/>
    <w:rsid w:val="00285CC5"/>
    <w:rsid w:val="00292199"/>
    <w:rsid w:val="002929BC"/>
    <w:rsid w:val="00292D5C"/>
    <w:rsid w:val="002B4C67"/>
    <w:rsid w:val="002B7B14"/>
    <w:rsid w:val="002E7166"/>
    <w:rsid w:val="0030034E"/>
    <w:rsid w:val="00316042"/>
    <w:rsid w:val="00374F23"/>
    <w:rsid w:val="00390BCF"/>
    <w:rsid w:val="003C3CCD"/>
    <w:rsid w:val="003D2383"/>
    <w:rsid w:val="00405C77"/>
    <w:rsid w:val="00407F10"/>
    <w:rsid w:val="00416D57"/>
    <w:rsid w:val="00446C0B"/>
    <w:rsid w:val="00455FF5"/>
    <w:rsid w:val="00456D9B"/>
    <w:rsid w:val="0046289F"/>
    <w:rsid w:val="00463E1C"/>
    <w:rsid w:val="004747B4"/>
    <w:rsid w:val="004A4ADF"/>
    <w:rsid w:val="004C0EE8"/>
    <w:rsid w:val="004C74DB"/>
    <w:rsid w:val="004E01AC"/>
    <w:rsid w:val="00526D85"/>
    <w:rsid w:val="005427BE"/>
    <w:rsid w:val="0055524D"/>
    <w:rsid w:val="00561796"/>
    <w:rsid w:val="005652DC"/>
    <w:rsid w:val="0057772F"/>
    <w:rsid w:val="00580430"/>
    <w:rsid w:val="00584C79"/>
    <w:rsid w:val="005978EF"/>
    <w:rsid w:val="005A2E01"/>
    <w:rsid w:val="005B2B04"/>
    <w:rsid w:val="005F49F8"/>
    <w:rsid w:val="00650951"/>
    <w:rsid w:val="00654B80"/>
    <w:rsid w:val="00655D49"/>
    <w:rsid w:val="00666BB2"/>
    <w:rsid w:val="0067205A"/>
    <w:rsid w:val="0067301A"/>
    <w:rsid w:val="00683F67"/>
    <w:rsid w:val="006A2B40"/>
    <w:rsid w:val="006B074A"/>
    <w:rsid w:val="006B2A73"/>
    <w:rsid w:val="006C3754"/>
    <w:rsid w:val="006E054A"/>
    <w:rsid w:val="00711476"/>
    <w:rsid w:val="007209FC"/>
    <w:rsid w:val="00741FB9"/>
    <w:rsid w:val="00742C34"/>
    <w:rsid w:val="00757DA2"/>
    <w:rsid w:val="00775390"/>
    <w:rsid w:val="00783137"/>
    <w:rsid w:val="00791242"/>
    <w:rsid w:val="00791768"/>
    <w:rsid w:val="007D04B0"/>
    <w:rsid w:val="0081202C"/>
    <w:rsid w:val="00821C3D"/>
    <w:rsid w:val="00855CEB"/>
    <w:rsid w:val="008F3BDB"/>
    <w:rsid w:val="00902B85"/>
    <w:rsid w:val="0090523A"/>
    <w:rsid w:val="0091160A"/>
    <w:rsid w:val="0091285C"/>
    <w:rsid w:val="00914371"/>
    <w:rsid w:val="00917F51"/>
    <w:rsid w:val="009210F5"/>
    <w:rsid w:val="009475CC"/>
    <w:rsid w:val="00991B8F"/>
    <w:rsid w:val="009C30DA"/>
    <w:rsid w:val="009D2055"/>
    <w:rsid w:val="009E7D49"/>
    <w:rsid w:val="009E7DD9"/>
    <w:rsid w:val="009F1E03"/>
    <w:rsid w:val="009F2C46"/>
    <w:rsid w:val="00A1063F"/>
    <w:rsid w:val="00A12ADE"/>
    <w:rsid w:val="00A149C5"/>
    <w:rsid w:val="00A20DFB"/>
    <w:rsid w:val="00A336FA"/>
    <w:rsid w:val="00A33B35"/>
    <w:rsid w:val="00A36886"/>
    <w:rsid w:val="00A50741"/>
    <w:rsid w:val="00A52039"/>
    <w:rsid w:val="00AC199A"/>
    <w:rsid w:val="00AD2DF2"/>
    <w:rsid w:val="00AD75FC"/>
    <w:rsid w:val="00AE6221"/>
    <w:rsid w:val="00AF1112"/>
    <w:rsid w:val="00AF4D11"/>
    <w:rsid w:val="00B019AE"/>
    <w:rsid w:val="00B27AC5"/>
    <w:rsid w:val="00B53A08"/>
    <w:rsid w:val="00B55D5E"/>
    <w:rsid w:val="00B578E3"/>
    <w:rsid w:val="00B70401"/>
    <w:rsid w:val="00B741A8"/>
    <w:rsid w:val="00B83172"/>
    <w:rsid w:val="00B903FB"/>
    <w:rsid w:val="00BB19BC"/>
    <w:rsid w:val="00BB74EB"/>
    <w:rsid w:val="00BC0199"/>
    <w:rsid w:val="00BD2F27"/>
    <w:rsid w:val="00BD638F"/>
    <w:rsid w:val="00BE7398"/>
    <w:rsid w:val="00C02039"/>
    <w:rsid w:val="00C34271"/>
    <w:rsid w:val="00C366B5"/>
    <w:rsid w:val="00C41E01"/>
    <w:rsid w:val="00C6600C"/>
    <w:rsid w:val="00C724F6"/>
    <w:rsid w:val="00C74F81"/>
    <w:rsid w:val="00C756EA"/>
    <w:rsid w:val="00CC3BDC"/>
    <w:rsid w:val="00CC505D"/>
    <w:rsid w:val="00CD47A2"/>
    <w:rsid w:val="00CE2040"/>
    <w:rsid w:val="00CE274E"/>
    <w:rsid w:val="00CF22EC"/>
    <w:rsid w:val="00D2227D"/>
    <w:rsid w:val="00D40FE3"/>
    <w:rsid w:val="00D4574D"/>
    <w:rsid w:val="00D47C59"/>
    <w:rsid w:val="00D51981"/>
    <w:rsid w:val="00D524A4"/>
    <w:rsid w:val="00D65B24"/>
    <w:rsid w:val="00D722F5"/>
    <w:rsid w:val="00D80FEF"/>
    <w:rsid w:val="00D81E60"/>
    <w:rsid w:val="00D924EB"/>
    <w:rsid w:val="00D979FD"/>
    <w:rsid w:val="00E027B0"/>
    <w:rsid w:val="00E043B3"/>
    <w:rsid w:val="00E06CD4"/>
    <w:rsid w:val="00E21614"/>
    <w:rsid w:val="00E43BEF"/>
    <w:rsid w:val="00E6215F"/>
    <w:rsid w:val="00E807EB"/>
    <w:rsid w:val="00E87BA2"/>
    <w:rsid w:val="00EA0FA6"/>
    <w:rsid w:val="00EB05C0"/>
    <w:rsid w:val="00EB3AFE"/>
    <w:rsid w:val="00ED648A"/>
    <w:rsid w:val="00EF2D0D"/>
    <w:rsid w:val="00EF7BF1"/>
    <w:rsid w:val="00F0694F"/>
    <w:rsid w:val="00F25957"/>
    <w:rsid w:val="00F36E76"/>
    <w:rsid w:val="00F407D9"/>
    <w:rsid w:val="00F4311B"/>
    <w:rsid w:val="00F432BE"/>
    <w:rsid w:val="00F80543"/>
    <w:rsid w:val="00FB0785"/>
    <w:rsid w:val="00FB6DE9"/>
    <w:rsid w:val="00FD43FB"/>
    <w:rsid w:val="00FE2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9BE193E"/>
  <w15:chartTrackingRefBased/>
  <w15:docId w15:val="{6AED819E-46B1-4AE6-BEDC-00214448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both"/>
      <w:outlineLvl w:val="0"/>
    </w:pPr>
    <w:rPr>
      <w:b/>
      <w:sz w:val="18"/>
      <w:u w:val="single"/>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rFonts w:ascii="Times" w:hAnsi="Times"/>
      <w:sz w:val="36"/>
    </w:rPr>
  </w:style>
  <w:style w:type="paragraph" w:styleId="Heading4">
    <w:name w:val="heading 4"/>
    <w:basedOn w:val="Normal"/>
    <w:next w:val="Normal"/>
    <w:qFormat/>
    <w:pPr>
      <w:keepNext/>
      <w:outlineLvl w:val="3"/>
    </w:pPr>
    <w:rPr>
      <w:rFonts w:ascii="Times" w:hAnsi="Times"/>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hanging="360"/>
    </w:pPr>
    <w:rPr>
      <w:rFonts w:ascii="Times" w:hAnsi="Times"/>
      <w:sz w:val="20"/>
    </w:rPr>
  </w:style>
  <w:style w:type="paragraph" w:styleId="BodyText">
    <w:name w:val="Body Text"/>
    <w:basedOn w:val="Normal"/>
    <w:rPr>
      <w:rFonts w:ascii="Times" w:hAnsi="Times"/>
      <w:sz w:val="20"/>
    </w:rPr>
  </w:style>
  <w:style w:type="paragraph" w:styleId="BodyTextIndent2">
    <w:name w:val="Body Text Indent 2"/>
    <w:basedOn w:val="Normal"/>
    <w:pPr>
      <w:ind w:left="360" w:hanging="360"/>
    </w:pPr>
    <w:rPr>
      <w:rFonts w:ascii="Times" w:hAnsi="Times"/>
      <w:sz w:val="20"/>
    </w:rPr>
  </w:style>
  <w:style w:type="paragraph" w:styleId="Title">
    <w:name w:val="Title"/>
    <w:basedOn w:val="Normal"/>
    <w:qFormat/>
    <w:pPr>
      <w:jc w:val="center"/>
    </w:pPr>
    <w:rPr>
      <w:rFonts w:ascii="Times" w:eastAsia="Times" w:hAnsi="Times"/>
      <w:sz w:val="48"/>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rFonts w:ascii="Times New Roman" w:hAnsi="Times New Roman"/>
      <w:szCs w:val="24"/>
    </w:rPr>
  </w:style>
  <w:style w:type="character" w:styleId="PageNumber">
    <w:name w:val="page number"/>
    <w:basedOn w:val="DefaultParagraphFont"/>
    <w:rsid w:val="003D2383"/>
  </w:style>
  <w:style w:type="paragraph" w:styleId="FootnoteText">
    <w:name w:val="footnote text"/>
    <w:basedOn w:val="Normal"/>
    <w:link w:val="FootnoteTextChar"/>
    <w:rsid w:val="00EB3AFE"/>
    <w:rPr>
      <w:sz w:val="20"/>
    </w:rPr>
  </w:style>
  <w:style w:type="character" w:customStyle="1" w:styleId="FootnoteTextChar">
    <w:name w:val="Footnote Text Char"/>
    <w:basedOn w:val="DefaultParagraphFont"/>
    <w:link w:val="FootnoteText"/>
    <w:rsid w:val="00EB3AFE"/>
  </w:style>
  <w:style w:type="character" w:styleId="FootnoteReference">
    <w:name w:val="footnote reference"/>
    <w:rsid w:val="00EB3A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EC111-F972-4754-8F73-39849DFBB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5678</Words>
  <Characters>25060</Characters>
  <Application>Microsoft Office Word</Application>
  <DocSecurity>0</DocSecurity>
  <Lines>208</Lines>
  <Paragraphs>61</Paragraphs>
  <ScaleCrop>false</ScaleCrop>
  <HeadingPairs>
    <vt:vector size="2" baseType="variant">
      <vt:variant>
        <vt:lpstr>Title</vt:lpstr>
      </vt:variant>
      <vt:variant>
        <vt:i4>1</vt:i4>
      </vt:variant>
    </vt:vector>
  </HeadingPairs>
  <TitlesOfParts>
    <vt:vector size="1" baseType="lpstr">
      <vt:lpstr>National Sports Center</vt:lpstr>
    </vt:vector>
  </TitlesOfParts>
  <Company>National Sports Center Foundation</Company>
  <LinksUpToDate>false</LinksUpToDate>
  <CharactersWithSpaces>30677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Sports Center</dc:title>
  <dc:subject/>
  <dc:creator>Kevin Broadbent</dc:creator>
  <cp:keywords/>
  <cp:lastModifiedBy>Lucas Camargo</cp:lastModifiedBy>
  <cp:revision>2</cp:revision>
  <cp:lastPrinted>2022-07-25T18:59:00Z</cp:lastPrinted>
  <dcterms:created xsi:type="dcterms:W3CDTF">2024-03-04T19:24:00Z</dcterms:created>
  <dcterms:modified xsi:type="dcterms:W3CDTF">2024-03-04T19:24:00Z</dcterms:modified>
</cp:coreProperties>
</file>